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4E0E" w14:textId="45B4289E" w:rsidR="00B143B5" w:rsidRPr="00E07F8C" w:rsidRDefault="00B143B5" w:rsidP="00CF351F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  <w:r w:rsidRPr="00E07F8C">
        <w:rPr>
          <w:rFonts w:ascii="Arial" w:hAnsi="Arial" w:cs="Arial"/>
          <w:sz w:val="22"/>
          <w:szCs w:val="22"/>
        </w:rPr>
        <w:t xml:space="preserve">Załącznik nr </w:t>
      </w:r>
      <w:r w:rsidR="00502565">
        <w:rPr>
          <w:rFonts w:ascii="Arial" w:hAnsi="Arial" w:cs="Arial"/>
          <w:sz w:val="22"/>
          <w:szCs w:val="22"/>
        </w:rPr>
        <w:t>3</w:t>
      </w:r>
      <w:r w:rsidRPr="00E07F8C">
        <w:rPr>
          <w:rFonts w:ascii="Arial" w:hAnsi="Arial" w:cs="Arial"/>
          <w:sz w:val="22"/>
          <w:szCs w:val="22"/>
        </w:rPr>
        <w:t xml:space="preserve"> do Zapytania Ofertowego</w:t>
      </w:r>
      <w:r w:rsidR="00EF5E36" w:rsidRPr="00E07F8C">
        <w:rPr>
          <w:rFonts w:ascii="Arial" w:hAnsi="Arial" w:cs="Arial"/>
          <w:sz w:val="22"/>
          <w:szCs w:val="22"/>
        </w:rPr>
        <w:t xml:space="preserve"> – Formularz ofertowy</w:t>
      </w:r>
    </w:p>
    <w:p w14:paraId="11E3C554" w14:textId="77777777" w:rsidR="00B143B5" w:rsidRPr="00E07F8C" w:rsidRDefault="00B143B5" w:rsidP="0060437E">
      <w:pPr>
        <w:pStyle w:val="Nagwek1"/>
        <w:spacing w:before="0" w:after="120" w:line="276" w:lineRule="auto"/>
        <w:contextualSpacing/>
        <w:rPr>
          <w:rFonts w:ascii="Arial" w:hAnsi="Arial" w:cs="Arial"/>
          <w:b/>
          <w:bCs/>
          <w:color w:val="auto"/>
          <w:sz w:val="22"/>
          <w:szCs w:val="22"/>
        </w:rPr>
      </w:pPr>
      <w:r w:rsidRPr="00E07F8C">
        <w:rPr>
          <w:rFonts w:ascii="Arial" w:hAnsi="Arial" w:cs="Arial"/>
          <w:b/>
          <w:bCs/>
          <w:color w:val="auto"/>
          <w:sz w:val="22"/>
          <w:szCs w:val="22"/>
        </w:rPr>
        <w:t xml:space="preserve">FORMULARZ OFERTOWY </w:t>
      </w:r>
    </w:p>
    <w:p w14:paraId="6A15F54A" w14:textId="77777777" w:rsidR="00B143B5" w:rsidRPr="00E07F8C" w:rsidRDefault="00B143B5" w:rsidP="0060437E">
      <w:pPr>
        <w:spacing w:after="120" w:line="276" w:lineRule="auto"/>
        <w:contextualSpacing/>
        <w:rPr>
          <w:rFonts w:ascii="Arial" w:hAnsi="Arial" w:cs="Arial"/>
        </w:rPr>
      </w:pPr>
    </w:p>
    <w:p w14:paraId="6770068D" w14:textId="77777777" w:rsidR="00B143B5" w:rsidRPr="00E07F8C" w:rsidRDefault="00B143B5" w:rsidP="0060437E">
      <w:pPr>
        <w:pStyle w:val="Nagwek11"/>
        <w:spacing w:after="120" w:line="276" w:lineRule="auto"/>
        <w:jc w:val="left"/>
        <w:rPr>
          <w:rFonts w:ascii="Arial" w:hAnsi="Arial" w:cs="Arial"/>
          <w:lang w:eastAsia="pl-PL"/>
        </w:rPr>
      </w:pPr>
      <w:r w:rsidRPr="00E07F8C">
        <w:rPr>
          <w:rFonts w:ascii="Arial" w:hAnsi="Arial" w:cs="Arial"/>
          <w:lang w:eastAsia="pl-PL"/>
        </w:rPr>
        <w:t xml:space="preserve">DANE WYKONAWCY </w:t>
      </w:r>
    </w:p>
    <w:p w14:paraId="4FB833ED" w14:textId="77777777" w:rsidR="00B143B5" w:rsidRPr="00E07F8C" w:rsidRDefault="00B143B5" w:rsidP="0060437E">
      <w:pPr>
        <w:spacing w:after="120" w:line="276" w:lineRule="auto"/>
        <w:contextualSpacing/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49"/>
        <w:gridCol w:w="5772"/>
      </w:tblGrid>
      <w:tr w:rsidR="00B143B5" w:rsidRPr="00E07F8C" w14:paraId="1BB1783D" w14:textId="77777777" w:rsidTr="00B143B5">
        <w:trPr>
          <w:trHeight w:val="2294"/>
        </w:trPr>
        <w:tc>
          <w:tcPr>
            <w:tcW w:w="1765" w:type="pct"/>
            <w:tcBorders>
              <w:bottom w:val="single" w:sz="4" w:space="0" w:color="auto"/>
            </w:tcBorders>
          </w:tcPr>
          <w:p w14:paraId="68ACE9BB" w14:textId="77777777" w:rsidR="00B143B5" w:rsidRPr="00E07F8C" w:rsidRDefault="00B143B5" w:rsidP="0060437E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</w:p>
          <w:p w14:paraId="4C8F9495" w14:textId="77777777" w:rsidR="00B143B5" w:rsidRPr="00E07F8C" w:rsidRDefault="00B143B5" w:rsidP="0060437E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</w:p>
          <w:p w14:paraId="3B43F650" w14:textId="77777777" w:rsidR="00B143B5" w:rsidRPr="00E07F8C" w:rsidRDefault="00B143B5" w:rsidP="0060437E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</w:p>
          <w:p w14:paraId="394D4144" w14:textId="77777777" w:rsidR="00B143B5" w:rsidRPr="00E07F8C" w:rsidRDefault="00B143B5" w:rsidP="0060437E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</w:p>
          <w:p w14:paraId="63CD9E40" w14:textId="77777777" w:rsidR="00B143B5" w:rsidRPr="00E07F8C" w:rsidRDefault="00B143B5" w:rsidP="0060437E">
            <w:pPr>
              <w:pBdr>
                <w:bottom w:val="single" w:sz="12" w:space="1" w:color="auto"/>
              </w:pBdr>
              <w:spacing w:after="120" w:line="276" w:lineRule="auto"/>
              <w:contextualSpacing/>
              <w:rPr>
                <w:rFonts w:ascii="Arial" w:hAnsi="Arial" w:cs="Arial"/>
              </w:rPr>
            </w:pPr>
          </w:p>
          <w:p w14:paraId="623CE134" w14:textId="77777777" w:rsidR="00B143B5" w:rsidRPr="00E07F8C" w:rsidRDefault="00B143B5" w:rsidP="0060437E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  <w:r w:rsidRPr="00E07F8C">
              <w:rPr>
                <w:rFonts w:ascii="Arial" w:hAnsi="Arial" w:cs="Arial"/>
              </w:rPr>
              <w:t>Pieczęć Wykonawcy</w:t>
            </w:r>
          </w:p>
        </w:tc>
        <w:tc>
          <w:tcPr>
            <w:tcW w:w="3235" w:type="pct"/>
            <w:tcBorders>
              <w:bottom w:val="single" w:sz="4" w:space="0" w:color="auto"/>
            </w:tcBorders>
          </w:tcPr>
          <w:p w14:paraId="54986D91" w14:textId="77777777" w:rsidR="00B143B5" w:rsidRPr="00E07F8C" w:rsidRDefault="00B143B5" w:rsidP="0060437E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  <w:r w:rsidRPr="00E07F8C">
              <w:rPr>
                <w:rFonts w:ascii="Arial" w:hAnsi="Arial" w:cs="Arial"/>
              </w:rPr>
              <w:t>Nazwa Wykonawcy (wykonawców występujących wspólnie):</w:t>
            </w:r>
          </w:p>
          <w:p w14:paraId="76B0402B" w14:textId="14C2F93A" w:rsidR="00B143B5" w:rsidRPr="00E07F8C" w:rsidRDefault="00B143B5" w:rsidP="0060437E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  <w:r w:rsidRPr="00E07F8C">
              <w:rPr>
                <w:rFonts w:ascii="Arial" w:hAnsi="Arial" w:cs="Arial"/>
              </w:rPr>
              <w:t>…………………………………………………………………</w:t>
            </w:r>
          </w:p>
          <w:p w14:paraId="629AB26C" w14:textId="02BC0112" w:rsidR="00B143B5" w:rsidRPr="00E07F8C" w:rsidRDefault="00B143B5" w:rsidP="0060437E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  <w:r w:rsidRPr="00E07F8C">
              <w:rPr>
                <w:rFonts w:ascii="Arial" w:hAnsi="Arial" w:cs="Arial"/>
              </w:rPr>
              <w:t>Adres: …………………………………………………………………</w:t>
            </w:r>
          </w:p>
          <w:p w14:paraId="63BBBC5D" w14:textId="40AE3E9B" w:rsidR="00B143B5" w:rsidRPr="00E07F8C" w:rsidRDefault="00B143B5" w:rsidP="0060437E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  <w:r w:rsidRPr="00E07F8C">
              <w:rPr>
                <w:rFonts w:ascii="Arial" w:hAnsi="Arial" w:cs="Arial"/>
              </w:rPr>
              <w:t>REGON: …………………………………………………</w:t>
            </w:r>
          </w:p>
          <w:p w14:paraId="3436218A" w14:textId="4D72C80F" w:rsidR="00B143B5" w:rsidRPr="00E07F8C" w:rsidRDefault="00B143B5" w:rsidP="0060437E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  <w:r w:rsidRPr="00E07F8C">
              <w:rPr>
                <w:rFonts w:ascii="Arial" w:hAnsi="Arial" w:cs="Arial"/>
              </w:rPr>
              <w:t>NIP: ………………………………………………………</w:t>
            </w:r>
          </w:p>
        </w:tc>
      </w:tr>
      <w:tr w:rsidR="00B143B5" w:rsidRPr="00E07F8C" w14:paraId="251519FF" w14:textId="77777777" w:rsidTr="00B143B5">
        <w:trPr>
          <w:trHeight w:val="1076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025E6C1E" w14:textId="77777777" w:rsidR="00B143B5" w:rsidRPr="00E07F8C" w:rsidRDefault="00B143B5" w:rsidP="0060437E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  <w:r w:rsidRPr="00E07F8C">
              <w:rPr>
                <w:rFonts w:ascii="Arial" w:hAnsi="Arial" w:cs="Arial"/>
              </w:rPr>
              <w:t>Osoba do kontaktów w sprawie składnej oferty (imię, nazwisko, telefon, e-mail):</w:t>
            </w:r>
          </w:p>
          <w:p w14:paraId="7B6677F6" w14:textId="78467BBB" w:rsidR="00B143B5" w:rsidRPr="00E07F8C" w:rsidRDefault="00B143B5" w:rsidP="0060437E">
            <w:pPr>
              <w:spacing w:after="120" w:line="276" w:lineRule="auto"/>
              <w:contextualSpacing/>
              <w:rPr>
                <w:rFonts w:ascii="Arial" w:hAnsi="Arial" w:cs="Arial"/>
              </w:rPr>
            </w:pPr>
            <w:r w:rsidRPr="00E07F8C">
              <w:rPr>
                <w:rFonts w:ascii="Arial" w:hAnsi="Arial" w:cs="Arial"/>
              </w:rPr>
              <w:t>……………………………………………………………………………………………………</w:t>
            </w:r>
          </w:p>
        </w:tc>
      </w:tr>
    </w:tbl>
    <w:p w14:paraId="35931F55" w14:textId="77777777" w:rsidR="00B143B5" w:rsidRPr="00E07F8C" w:rsidRDefault="00B143B5" w:rsidP="0060437E">
      <w:pPr>
        <w:spacing w:after="120" w:line="276" w:lineRule="auto"/>
        <w:contextualSpacing/>
        <w:rPr>
          <w:rFonts w:ascii="Arial" w:hAnsi="Arial" w:cs="Arial"/>
        </w:rPr>
      </w:pPr>
    </w:p>
    <w:p w14:paraId="6825D598" w14:textId="77777777" w:rsidR="00B143B5" w:rsidRPr="00E07F8C" w:rsidRDefault="00B143B5" w:rsidP="0060437E">
      <w:pPr>
        <w:pStyle w:val="Nagwek11"/>
        <w:spacing w:after="120" w:line="276" w:lineRule="auto"/>
        <w:jc w:val="left"/>
        <w:rPr>
          <w:rFonts w:ascii="Arial" w:hAnsi="Arial" w:cs="Arial"/>
          <w:lang w:eastAsia="pl-PL"/>
        </w:rPr>
      </w:pPr>
      <w:r w:rsidRPr="00E07F8C">
        <w:rPr>
          <w:rFonts w:ascii="Arial" w:hAnsi="Arial" w:cs="Arial"/>
          <w:lang w:eastAsia="pl-PL"/>
        </w:rPr>
        <w:t xml:space="preserve">OFERTA </w:t>
      </w:r>
    </w:p>
    <w:p w14:paraId="12584246" w14:textId="4E5D07A9" w:rsidR="00F01165" w:rsidRPr="00E07F8C" w:rsidRDefault="00B143B5" w:rsidP="0060437E">
      <w:pPr>
        <w:spacing w:after="120" w:line="276" w:lineRule="auto"/>
        <w:contextualSpacing/>
        <w:rPr>
          <w:rFonts w:ascii="Arial" w:hAnsi="Arial" w:cs="Arial"/>
        </w:rPr>
      </w:pPr>
      <w:r w:rsidRPr="00E07F8C">
        <w:rPr>
          <w:rFonts w:ascii="Arial" w:hAnsi="Arial" w:cs="Arial"/>
        </w:rPr>
        <w:t>W odpowiedzi na zapytanie ofertowe na:</w:t>
      </w:r>
      <w:bookmarkStart w:id="0" w:name="_Hlk505780163"/>
    </w:p>
    <w:p w14:paraId="79A7DAD9" w14:textId="66280874" w:rsidR="00F71D8B" w:rsidRPr="00E07F8C" w:rsidRDefault="003F7177" w:rsidP="0060437E">
      <w:pPr>
        <w:spacing w:after="12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</w:t>
      </w:r>
      <w:r w:rsidRPr="003F7177">
        <w:rPr>
          <w:rFonts w:ascii="Arial" w:hAnsi="Arial" w:cs="Arial"/>
          <w:bCs/>
        </w:rPr>
        <w:t xml:space="preserve">ompleksowa usługa obejmująca przygotowanie redakcyjne, edytorskie oraz graficzne (zgodne z dostarczonym przez zamawiającego </w:t>
      </w:r>
      <w:proofErr w:type="spellStart"/>
      <w:r w:rsidRPr="003F7177">
        <w:rPr>
          <w:rFonts w:ascii="Arial" w:hAnsi="Arial" w:cs="Arial"/>
          <w:bCs/>
        </w:rPr>
        <w:t>lay</w:t>
      </w:r>
      <w:proofErr w:type="spellEnd"/>
      <w:r w:rsidRPr="003F7177">
        <w:rPr>
          <w:rFonts w:ascii="Arial" w:hAnsi="Arial" w:cs="Arial"/>
          <w:bCs/>
        </w:rPr>
        <w:t>-outem), a także druk i dostawę dwóch różnych publikacji wydawniczych, w dwóch wydaniach, na rzecz Instytutu Strat Wojennych im. Jana Karskiego w Warszawie</w:t>
      </w:r>
      <w:r w:rsidR="00425C0A">
        <w:rPr>
          <w:rFonts w:ascii="Arial" w:hAnsi="Arial" w:cs="Arial"/>
          <w:bCs/>
        </w:rPr>
        <w:t>.</w:t>
      </w:r>
    </w:p>
    <w:p w14:paraId="34B8B5D0" w14:textId="77777777" w:rsidR="00F01165" w:rsidRPr="00E07F8C" w:rsidRDefault="00F01165" w:rsidP="0060437E">
      <w:pPr>
        <w:spacing w:after="120" w:line="276" w:lineRule="auto"/>
        <w:contextualSpacing/>
        <w:rPr>
          <w:rFonts w:ascii="Arial" w:hAnsi="Arial" w:cs="Arial"/>
          <w:b/>
        </w:rPr>
      </w:pPr>
    </w:p>
    <w:p w14:paraId="6470965B" w14:textId="3666F3E8" w:rsidR="00B143B5" w:rsidRPr="00E07F8C" w:rsidRDefault="00B143B5" w:rsidP="0060437E">
      <w:pPr>
        <w:pStyle w:val="Nagwek11"/>
        <w:spacing w:after="120" w:line="276" w:lineRule="auto"/>
        <w:jc w:val="left"/>
        <w:rPr>
          <w:rFonts w:ascii="Arial" w:hAnsi="Arial" w:cs="Arial"/>
        </w:rPr>
      </w:pPr>
      <w:r w:rsidRPr="00E07F8C">
        <w:rPr>
          <w:rFonts w:ascii="Arial" w:hAnsi="Arial" w:cs="Arial"/>
        </w:rPr>
        <w:t xml:space="preserve">oferujemy wykonanie przedmiotu zamówienia zgodnie z warunkami i terminami ujętymi w treści Zapytania Ofertowego </w:t>
      </w:r>
      <w:r w:rsidR="00F01165" w:rsidRPr="00E07F8C">
        <w:rPr>
          <w:rFonts w:ascii="Arial" w:hAnsi="Arial" w:cs="Arial"/>
        </w:rPr>
        <w:t>za cenę</w:t>
      </w:r>
      <w:r w:rsidR="00502565" w:rsidRPr="00502565">
        <w:rPr>
          <w:rFonts w:ascii="Arial" w:eastAsia="Calibri" w:hAnsi="Arial" w:cs="Arial"/>
          <w:bCs w:val="0"/>
          <w:iCs w:val="0"/>
        </w:rPr>
        <w:t xml:space="preserve"> </w:t>
      </w:r>
      <w:r w:rsidR="003F7177">
        <w:rPr>
          <w:rFonts w:ascii="Arial" w:hAnsi="Arial" w:cs="Arial"/>
        </w:rPr>
        <w:t>całkowitą</w:t>
      </w:r>
      <w:r w:rsidRPr="00E07F8C">
        <w:rPr>
          <w:rFonts w:ascii="Arial" w:hAnsi="Arial" w:cs="Arial"/>
        </w:rPr>
        <w:t>:</w:t>
      </w:r>
    </w:p>
    <w:p w14:paraId="3CF1A258" w14:textId="3B61AADD" w:rsidR="00B143B5" w:rsidRPr="00E07F8C" w:rsidRDefault="00B143B5" w:rsidP="0060437E">
      <w:pPr>
        <w:pStyle w:val="Nagwek11"/>
        <w:spacing w:after="120" w:line="276" w:lineRule="auto"/>
        <w:jc w:val="left"/>
        <w:rPr>
          <w:rFonts w:ascii="Arial" w:hAnsi="Arial" w:cs="Arial"/>
        </w:rPr>
      </w:pPr>
      <w:r w:rsidRPr="00E07F8C">
        <w:rPr>
          <w:rFonts w:ascii="Arial" w:hAnsi="Arial" w:cs="Arial"/>
        </w:rPr>
        <w:t xml:space="preserve">netto: …………………………… zł (słownie: ……………………………………………………………), + VAT </w:t>
      </w:r>
      <w:r w:rsidR="00731F69" w:rsidRPr="00E07F8C">
        <w:rPr>
          <w:rFonts w:ascii="Arial" w:hAnsi="Arial" w:cs="Arial"/>
        </w:rPr>
        <w:t>………..</w:t>
      </w:r>
    </w:p>
    <w:p w14:paraId="1CEDDF04" w14:textId="65D33DEC" w:rsidR="00B143B5" w:rsidRPr="00E07F8C" w:rsidRDefault="00B143B5" w:rsidP="0060437E">
      <w:pPr>
        <w:pStyle w:val="Nagwek11"/>
        <w:spacing w:after="120" w:line="276" w:lineRule="auto"/>
        <w:jc w:val="left"/>
        <w:rPr>
          <w:rFonts w:ascii="Arial" w:hAnsi="Arial" w:cs="Arial"/>
        </w:rPr>
      </w:pPr>
      <w:r w:rsidRPr="00E07F8C">
        <w:rPr>
          <w:rFonts w:ascii="Arial" w:hAnsi="Arial" w:cs="Arial"/>
        </w:rPr>
        <w:t>brutto: …………………………… zł (słownie: ……………………………………………………………).</w:t>
      </w:r>
    </w:p>
    <w:p w14:paraId="6C915625" w14:textId="3C3C896A" w:rsidR="00B143B5" w:rsidRPr="00E07F8C" w:rsidRDefault="00B143B5" w:rsidP="0060437E">
      <w:pPr>
        <w:pStyle w:val="Nagwek11"/>
        <w:spacing w:after="120" w:line="276" w:lineRule="auto"/>
        <w:jc w:val="left"/>
        <w:rPr>
          <w:rFonts w:ascii="Arial" w:hAnsi="Arial" w:cs="Arial"/>
        </w:rPr>
      </w:pPr>
      <w:r w:rsidRPr="00E07F8C">
        <w:rPr>
          <w:rFonts w:ascii="Arial" w:hAnsi="Arial" w:cs="Arial"/>
        </w:rPr>
        <w:t xml:space="preserve">Powyższa cena </w:t>
      </w:r>
      <w:r w:rsidR="003F7177">
        <w:rPr>
          <w:rFonts w:ascii="Arial" w:hAnsi="Arial" w:cs="Arial"/>
        </w:rPr>
        <w:t>całkowita</w:t>
      </w:r>
      <w:r w:rsidR="00502565" w:rsidRPr="00502565">
        <w:rPr>
          <w:rFonts w:ascii="Arial" w:hAnsi="Arial" w:cs="Arial"/>
        </w:rPr>
        <w:t xml:space="preserve"> </w:t>
      </w:r>
      <w:r w:rsidRPr="00E07F8C">
        <w:rPr>
          <w:rFonts w:ascii="Arial" w:hAnsi="Arial" w:cs="Arial"/>
        </w:rPr>
        <w:t xml:space="preserve">brutto jest ceną ryczałtową uwzględniającą wszystkie koszty realizacji przedmiotu zamówienia w okresie trwania umowy. </w:t>
      </w:r>
      <w:bookmarkStart w:id="1" w:name="_Hlk505780128"/>
    </w:p>
    <w:p w14:paraId="73581B5B" w14:textId="2CB7DF5D" w:rsidR="001F392F" w:rsidRPr="00E07F8C" w:rsidRDefault="00B143B5" w:rsidP="0060437E">
      <w:pPr>
        <w:pStyle w:val="Nagwek11"/>
        <w:spacing w:after="120" w:line="276" w:lineRule="auto"/>
        <w:jc w:val="left"/>
        <w:rPr>
          <w:rFonts w:ascii="Arial" w:hAnsi="Arial" w:cs="Arial"/>
        </w:rPr>
      </w:pPr>
      <w:r w:rsidRPr="00E07F8C">
        <w:rPr>
          <w:rFonts w:ascii="Arial" w:hAnsi="Arial" w:cs="Arial"/>
        </w:rPr>
        <w:t xml:space="preserve">Akceptujemy warunki realizacji zamówienia zawarte w Zapytaniu Ofertowym i zobowiązujemy się podpisać umowę wg załączonych do Zapytania </w:t>
      </w:r>
      <w:r w:rsidR="00F01165" w:rsidRPr="00E07F8C">
        <w:rPr>
          <w:rFonts w:ascii="Arial" w:hAnsi="Arial" w:cs="Arial"/>
        </w:rPr>
        <w:t>o</w:t>
      </w:r>
      <w:r w:rsidRPr="00E07F8C">
        <w:rPr>
          <w:rFonts w:ascii="Arial" w:hAnsi="Arial" w:cs="Arial"/>
        </w:rPr>
        <w:t>fertowego Istotnych postanowień Umowy.</w:t>
      </w:r>
      <w:bookmarkEnd w:id="0"/>
      <w:bookmarkEnd w:id="1"/>
      <w:r w:rsidRPr="00E07F8C">
        <w:rPr>
          <w:rFonts w:ascii="Arial" w:hAnsi="Arial" w:cs="Arial"/>
        </w:rPr>
        <w:t xml:space="preserve"> </w:t>
      </w:r>
    </w:p>
    <w:p w14:paraId="16609BF4" w14:textId="77777777" w:rsidR="00B143B5" w:rsidRDefault="00B143B5" w:rsidP="0060437E">
      <w:pPr>
        <w:spacing w:after="120" w:line="276" w:lineRule="auto"/>
        <w:contextualSpacing/>
        <w:rPr>
          <w:rFonts w:ascii="Arial" w:hAnsi="Arial" w:cs="Arial"/>
        </w:rPr>
      </w:pPr>
    </w:p>
    <w:p w14:paraId="296696EE" w14:textId="77777777" w:rsidR="006E4ECA" w:rsidRDefault="006E4ECA" w:rsidP="0060437E">
      <w:pPr>
        <w:spacing w:after="120" w:line="276" w:lineRule="auto"/>
        <w:contextualSpacing/>
        <w:rPr>
          <w:rFonts w:ascii="Arial" w:hAnsi="Arial" w:cs="Arial"/>
        </w:rPr>
      </w:pPr>
    </w:p>
    <w:p w14:paraId="550D9300" w14:textId="77777777" w:rsidR="006E4ECA" w:rsidRPr="00E07F8C" w:rsidRDefault="006E4ECA" w:rsidP="0060437E">
      <w:pPr>
        <w:spacing w:after="120" w:line="276" w:lineRule="auto"/>
        <w:contextualSpacing/>
        <w:rPr>
          <w:rFonts w:ascii="Arial" w:hAnsi="Arial" w:cs="Arial"/>
        </w:rPr>
      </w:pPr>
    </w:p>
    <w:p w14:paraId="134B8F86" w14:textId="44FBFEFD" w:rsidR="00B143B5" w:rsidRPr="00E07F8C" w:rsidRDefault="00B143B5" w:rsidP="0060437E">
      <w:pPr>
        <w:spacing w:after="120" w:line="276" w:lineRule="auto"/>
        <w:contextualSpacing/>
        <w:rPr>
          <w:rFonts w:ascii="Arial" w:hAnsi="Arial" w:cs="Arial"/>
        </w:rPr>
      </w:pPr>
      <w:r w:rsidRPr="00E07F8C">
        <w:rPr>
          <w:rFonts w:ascii="Arial" w:hAnsi="Arial" w:cs="Arial"/>
        </w:rPr>
        <w:t>………………………………………………</w:t>
      </w:r>
      <w:r w:rsidR="00B4346A">
        <w:rPr>
          <w:rFonts w:ascii="Arial" w:hAnsi="Arial" w:cs="Arial"/>
        </w:rPr>
        <w:t xml:space="preserve"> </w:t>
      </w:r>
      <w:r w:rsidRPr="00E07F8C">
        <w:rPr>
          <w:rFonts w:ascii="Arial" w:hAnsi="Arial" w:cs="Arial"/>
        </w:rPr>
        <w:t>…………………………………………………</w:t>
      </w:r>
    </w:p>
    <w:p w14:paraId="467B1682" w14:textId="75A62BB3" w:rsidR="008D3F70" w:rsidRPr="00E07F8C" w:rsidRDefault="00B143B5" w:rsidP="0060437E">
      <w:pPr>
        <w:spacing w:after="120" w:line="276" w:lineRule="auto"/>
        <w:ind w:left="4950" w:hanging="4950"/>
        <w:contextualSpacing/>
        <w:rPr>
          <w:rFonts w:ascii="Arial" w:hAnsi="Arial" w:cs="Arial"/>
        </w:rPr>
      </w:pPr>
      <w:r w:rsidRPr="00E07F8C">
        <w:rPr>
          <w:rFonts w:ascii="Arial" w:hAnsi="Arial" w:cs="Arial"/>
        </w:rPr>
        <w:t>Miejscowość, data</w:t>
      </w:r>
      <w:r w:rsidR="008D3F70" w:rsidRPr="00E07F8C">
        <w:rPr>
          <w:rFonts w:ascii="Arial" w:hAnsi="Arial" w:cs="Arial"/>
        </w:rPr>
        <w:t xml:space="preserve">                              </w:t>
      </w:r>
      <w:r w:rsidR="008D3F70" w:rsidRPr="00E07F8C">
        <w:rPr>
          <w:rFonts w:ascii="Arial" w:hAnsi="Arial" w:cs="Arial"/>
        </w:rPr>
        <w:tab/>
        <w:t>(</w:t>
      </w:r>
      <w:r w:rsidRPr="00E07F8C">
        <w:rPr>
          <w:rFonts w:ascii="Arial" w:hAnsi="Arial" w:cs="Arial"/>
        </w:rPr>
        <w:t xml:space="preserve">Podpis osoby lub osób uprawnionych </w:t>
      </w:r>
    </w:p>
    <w:p w14:paraId="54CDBDC7" w14:textId="4B2E3383" w:rsidR="00B143B5" w:rsidRPr="00E07F8C" w:rsidRDefault="00B143B5" w:rsidP="0060437E">
      <w:pPr>
        <w:spacing w:after="120" w:line="276" w:lineRule="auto"/>
        <w:ind w:left="4242" w:firstLine="708"/>
        <w:contextualSpacing/>
        <w:rPr>
          <w:rFonts w:ascii="Arial" w:hAnsi="Arial" w:cs="Arial"/>
          <w:i/>
        </w:rPr>
      </w:pPr>
      <w:r w:rsidRPr="00E07F8C">
        <w:rPr>
          <w:rFonts w:ascii="Arial" w:hAnsi="Arial" w:cs="Arial"/>
        </w:rPr>
        <w:t>do reprezentowania</w:t>
      </w:r>
      <w:r w:rsidR="008D3F70" w:rsidRPr="00E07F8C">
        <w:rPr>
          <w:rFonts w:ascii="Arial" w:hAnsi="Arial" w:cs="Arial"/>
        </w:rPr>
        <w:t xml:space="preserve"> </w:t>
      </w:r>
      <w:r w:rsidRPr="00E07F8C">
        <w:rPr>
          <w:rFonts w:ascii="Arial" w:hAnsi="Arial" w:cs="Arial"/>
        </w:rPr>
        <w:t>Wykonawcy)</w:t>
      </w:r>
      <w:r w:rsidRPr="00E07F8C">
        <w:rPr>
          <w:rFonts w:ascii="Arial" w:hAnsi="Arial" w:cs="Arial"/>
          <w:i/>
        </w:rPr>
        <w:br w:type="page"/>
      </w:r>
    </w:p>
    <w:p w14:paraId="60714CCC" w14:textId="7BD99DD7" w:rsidR="000B15A8" w:rsidRPr="00D315E5" w:rsidRDefault="000B15A8" w:rsidP="00D315E5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  <w:r w:rsidRPr="00E07F8C">
        <w:rPr>
          <w:rFonts w:ascii="Arial" w:hAnsi="Arial" w:cs="Arial"/>
          <w:sz w:val="22"/>
          <w:szCs w:val="22"/>
        </w:rPr>
        <w:lastRenderedPageBreak/>
        <w:t xml:space="preserve">Załącznik nr </w:t>
      </w:r>
      <w:r w:rsidR="00DA1ED1" w:rsidRPr="00E07F8C">
        <w:rPr>
          <w:rFonts w:ascii="Arial" w:hAnsi="Arial" w:cs="Arial"/>
          <w:sz w:val="22"/>
          <w:szCs w:val="22"/>
        </w:rPr>
        <w:t xml:space="preserve">4 </w:t>
      </w:r>
      <w:r w:rsidRPr="00E07F8C">
        <w:rPr>
          <w:rFonts w:ascii="Arial" w:hAnsi="Arial" w:cs="Arial"/>
          <w:sz w:val="22"/>
          <w:szCs w:val="22"/>
        </w:rPr>
        <w:t xml:space="preserve">do Zapytania Ofertowego – Oświadczenie </w:t>
      </w:r>
      <w:r w:rsidR="00502565" w:rsidRPr="00502565">
        <w:rPr>
          <w:rFonts w:ascii="Arial" w:hAnsi="Arial" w:cs="Arial"/>
          <w:bCs/>
          <w:sz w:val="22"/>
          <w:szCs w:val="22"/>
        </w:rPr>
        <w:t>o braku podstaw do wykluczenia</w:t>
      </w:r>
    </w:p>
    <w:p w14:paraId="34DE1506" w14:textId="65B945C6" w:rsidR="003B1086" w:rsidRPr="00E07F8C" w:rsidRDefault="003B1086" w:rsidP="0060437E">
      <w:pPr>
        <w:shd w:val="clear" w:color="auto" w:fill="FFFFFF" w:themeFill="background1"/>
        <w:spacing w:after="120" w:line="276" w:lineRule="auto"/>
        <w:rPr>
          <w:rFonts w:ascii="Arial" w:eastAsiaTheme="minorHAnsi" w:hAnsi="Arial" w:cs="Arial"/>
          <w:b/>
          <w:bCs/>
        </w:rPr>
      </w:pPr>
      <w:r w:rsidRPr="00E07F8C">
        <w:rPr>
          <w:rFonts w:ascii="Arial" w:hAnsi="Arial" w:cs="Arial"/>
          <w:b/>
          <w:bCs/>
        </w:rPr>
        <w:t xml:space="preserve">Oświadczenie o niepodleganiu wykluczeniu z postępowania w zw. z zaistnieniem przesłanki określonej w art. 7 ust. 1 Ustawy z dnia 13 kwietnia 2022 r. o szczególnych rozwiązaniach w zakresie przeciwdziałania wspieraniu agresji na Ukrainę oraz służących ochronie bezpieczeństwa narodowego (Dz.U. </w:t>
      </w:r>
      <w:r w:rsidR="00FA61ED" w:rsidRPr="00E07F8C">
        <w:rPr>
          <w:rFonts w:ascii="Arial" w:hAnsi="Arial" w:cs="Arial"/>
          <w:b/>
          <w:bCs/>
        </w:rPr>
        <w:t xml:space="preserve">2025 </w:t>
      </w:r>
      <w:r w:rsidRPr="00E07F8C">
        <w:rPr>
          <w:rFonts w:ascii="Arial" w:hAnsi="Arial" w:cs="Arial"/>
          <w:b/>
          <w:bCs/>
        </w:rPr>
        <w:t xml:space="preserve">poz. </w:t>
      </w:r>
      <w:r w:rsidR="00FA61ED" w:rsidRPr="00E07F8C">
        <w:rPr>
          <w:rFonts w:ascii="Arial" w:hAnsi="Arial" w:cs="Arial"/>
          <w:b/>
          <w:bCs/>
        </w:rPr>
        <w:t>514</w:t>
      </w:r>
      <w:r w:rsidRPr="00E07F8C">
        <w:rPr>
          <w:rFonts w:ascii="Arial" w:hAnsi="Arial" w:cs="Arial"/>
          <w:b/>
          <w:bCs/>
        </w:rPr>
        <w:t>)</w:t>
      </w:r>
    </w:p>
    <w:p w14:paraId="46D9672A" w14:textId="363DB50A" w:rsidR="003B1086" w:rsidRPr="00E07F8C" w:rsidRDefault="003B1086" w:rsidP="0060437E">
      <w:pPr>
        <w:spacing w:after="120" w:line="276" w:lineRule="auto"/>
        <w:rPr>
          <w:rFonts w:ascii="Arial" w:hAnsi="Arial" w:cs="Arial"/>
        </w:rPr>
      </w:pPr>
      <w:r w:rsidRPr="00E07F8C">
        <w:rPr>
          <w:rFonts w:ascii="Arial" w:hAnsi="Arial" w:cs="Arial"/>
        </w:rPr>
        <w:t xml:space="preserve">Zgodnie z ustawą z dnia 13 kwietnia 2022 r. o szczególnych rozwiązaniach w zakresie przeciwdziałania wspieraniu agresji na Ukrainę oraz służących ochronie bezpieczeństwa narodowego (Dz.U. </w:t>
      </w:r>
      <w:r w:rsidR="00FA61ED" w:rsidRPr="00E07F8C">
        <w:rPr>
          <w:rFonts w:ascii="Arial" w:hAnsi="Arial" w:cs="Arial"/>
        </w:rPr>
        <w:t xml:space="preserve">2025 </w:t>
      </w:r>
      <w:r w:rsidRPr="00E07F8C">
        <w:rPr>
          <w:rFonts w:ascii="Arial" w:hAnsi="Arial" w:cs="Arial"/>
        </w:rPr>
        <w:t xml:space="preserve">poz. </w:t>
      </w:r>
      <w:r w:rsidR="00FA61ED" w:rsidRPr="00E07F8C">
        <w:rPr>
          <w:rFonts w:ascii="Arial" w:hAnsi="Arial" w:cs="Arial"/>
        </w:rPr>
        <w:t>514</w:t>
      </w:r>
      <w:r w:rsidRPr="00E07F8C">
        <w:rPr>
          <w:rFonts w:ascii="Arial" w:hAnsi="Arial" w:cs="Arial"/>
        </w:rPr>
        <w:t>; dalej: „ustawa”), niniejszym oświadczam/y, że:</w:t>
      </w:r>
    </w:p>
    <w:p w14:paraId="1D5783E3" w14:textId="77777777" w:rsidR="003B1086" w:rsidRPr="00E07F8C" w:rsidRDefault="003B1086" w:rsidP="0060437E">
      <w:pPr>
        <w:spacing w:after="120" w:line="276" w:lineRule="auto"/>
        <w:rPr>
          <w:rFonts w:ascii="Arial" w:hAnsi="Arial" w:cs="Arial"/>
        </w:rPr>
      </w:pPr>
      <w:r w:rsidRPr="00E07F8C">
        <w:rPr>
          <w:rFonts w:ascii="Arial" w:hAnsi="Arial" w:cs="Arial"/>
        </w:rPr>
        <w:t>Zapoznaliśmy się z przepisami ww. ustawy;</w:t>
      </w:r>
    </w:p>
    <w:p w14:paraId="2309F561" w14:textId="77777777" w:rsidR="00B4346A" w:rsidRDefault="003B1086" w:rsidP="0060437E">
      <w:pPr>
        <w:spacing w:after="120" w:line="276" w:lineRule="auto"/>
        <w:rPr>
          <w:rFonts w:ascii="Arial" w:hAnsi="Arial" w:cs="Arial"/>
        </w:rPr>
      </w:pPr>
      <w:r w:rsidRPr="00E07F8C">
        <w:rPr>
          <w:rFonts w:ascii="Arial" w:hAnsi="Arial" w:cs="Arial"/>
        </w:rPr>
        <w:t>Podlegamy / nie podlegam/y* wykluczeniu z postępowania na postawie powyższej ustawy.</w:t>
      </w:r>
    </w:p>
    <w:p w14:paraId="2B111454" w14:textId="77777777" w:rsidR="00B4346A" w:rsidRDefault="00B4346A" w:rsidP="0060437E">
      <w:pPr>
        <w:spacing w:after="120" w:line="276" w:lineRule="auto"/>
        <w:rPr>
          <w:rFonts w:ascii="Arial" w:hAnsi="Arial" w:cs="Arial"/>
        </w:rPr>
      </w:pPr>
    </w:p>
    <w:p w14:paraId="4BADE09E" w14:textId="77777777" w:rsidR="00AC74A7" w:rsidRDefault="00AC74A7" w:rsidP="0060437E">
      <w:pPr>
        <w:spacing w:after="120" w:line="276" w:lineRule="auto"/>
        <w:rPr>
          <w:rFonts w:ascii="Arial" w:hAnsi="Arial" w:cs="Arial"/>
        </w:rPr>
      </w:pPr>
    </w:p>
    <w:p w14:paraId="281A9863" w14:textId="77777777" w:rsidR="00B4346A" w:rsidRPr="00E07F8C" w:rsidRDefault="00B4346A" w:rsidP="00B4346A">
      <w:pPr>
        <w:spacing w:after="120" w:line="276" w:lineRule="auto"/>
        <w:contextualSpacing/>
        <w:rPr>
          <w:rFonts w:ascii="Arial" w:hAnsi="Arial" w:cs="Arial"/>
        </w:rPr>
      </w:pPr>
      <w:r w:rsidRPr="00E07F8C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 xml:space="preserve"> </w:t>
      </w:r>
      <w:r w:rsidRPr="00E07F8C">
        <w:rPr>
          <w:rFonts w:ascii="Arial" w:hAnsi="Arial" w:cs="Arial"/>
        </w:rPr>
        <w:t>…………………………………………………</w:t>
      </w:r>
    </w:p>
    <w:p w14:paraId="1F54C989" w14:textId="77777777" w:rsidR="00B4346A" w:rsidRPr="00E07F8C" w:rsidRDefault="00B4346A" w:rsidP="00B4346A">
      <w:pPr>
        <w:spacing w:after="120" w:line="276" w:lineRule="auto"/>
        <w:ind w:left="4950" w:hanging="4950"/>
        <w:contextualSpacing/>
        <w:rPr>
          <w:rFonts w:ascii="Arial" w:hAnsi="Arial" w:cs="Arial"/>
        </w:rPr>
      </w:pPr>
      <w:r w:rsidRPr="00E07F8C">
        <w:rPr>
          <w:rFonts w:ascii="Arial" w:hAnsi="Arial" w:cs="Arial"/>
        </w:rPr>
        <w:t xml:space="preserve">Miejscowość, data                              </w:t>
      </w:r>
      <w:r w:rsidRPr="00E07F8C">
        <w:rPr>
          <w:rFonts w:ascii="Arial" w:hAnsi="Arial" w:cs="Arial"/>
        </w:rPr>
        <w:tab/>
        <w:t xml:space="preserve">(Podpis osoby lub osób uprawnionych </w:t>
      </w:r>
    </w:p>
    <w:p w14:paraId="76BCCDFD" w14:textId="77777777" w:rsidR="00AC74A7" w:rsidRDefault="00B4346A" w:rsidP="00B4346A">
      <w:pPr>
        <w:spacing w:after="120" w:line="276" w:lineRule="auto"/>
        <w:ind w:left="4242" w:firstLine="708"/>
        <w:contextualSpacing/>
        <w:rPr>
          <w:rFonts w:ascii="Arial" w:hAnsi="Arial" w:cs="Arial"/>
        </w:rPr>
      </w:pPr>
      <w:r w:rsidRPr="00E07F8C">
        <w:rPr>
          <w:rFonts w:ascii="Arial" w:hAnsi="Arial" w:cs="Arial"/>
        </w:rPr>
        <w:t>do reprezentowania Wykonawcy)</w:t>
      </w:r>
    </w:p>
    <w:p w14:paraId="1CE1F0DB" w14:textId="77777777" w:rsidR="00AC74A7" w:rsidRDefault="00AC74A7" w:rsidP="0060437E">
      <w:pPr>
        <w:shd w:val="clear" w:color="auto" w:fill="FFFFFF" w:themeFill="background1"/>
        <w:spacing w:after="120" w:line="276" w:lineRule="auto"/>
        <w:rPr>
          <w:rFonts w:ascii="Arial" w:hAnsi="Arial" w:cs="Arial"/>
          <w:i/>
        </w:rPr>
      </w:pPr>
    </w:p>
    <w:p w14:paraId="46D6E0F2" w14:textId="22E5CA31" w:rsidR="000B15A8" w:rsidRPr="00E07F8C" w:rsidRDefault="003B1086" w:rsidP="00D315E5">
      <w:pPr>
        <w:shd w:val="clear" w:color="auto" w:fill="FFFFFF" w:themeFill="background1"/>
        <w:spacing w:after="120" w:line="276" w:lineRule="auto"/>
        <w:rPr>
          <w:rFonts w:ascii="Arial" w:hAnsi="Arial" w:cs="Arial"/>
          <w:i/>
        </w:rPr>
      </w:pPr>
      <w:r w:rsidRPr="00E07F8C">
        <w:rPr>
          <w:rFonts w:ascii="Arial" w:hAnsi="Arial" w:cs="Arial"/>
          <w:i/>
        </w:rPr>
        <w:t>* Niewłaściwe skreślić.</w:t>
      </w:r>
    </w:p>
    <w:p w14:paraId="3A9865A7" w14:textId="77777777" w:rsidR="00D315E5" w:rsidRDefault="00D315E5" w:rsidP="00D315E5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  <w:bookmarkStart w:id="2" w:name="_Hlk526849554"/>
    </w:p>
    <w:p w14:paraId="6930C6C1" w14:textId="77777777" w:rsidR="003F7177" w:rsidRDefault="003F7177" w:rsidP="00D315E5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</w:p>
    <w:p w14:paraId="05FD654A" w14:textId="77777777" w:rsidR="003F7177" w:rsidRDefault="003F7177" w:rsidP="00D315E5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</w:p>
    <w:p w14:paraId="20092A06" w14:textId="77777777" w:rsidR="003F7177" w:rsidRDefault="003F7177" w:rsidP="00D315E5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</w:p>
    <w:p w14:paraId="370036AF" w14:textId="77777777" w:rsidR="003F7177" w:rsidRDefault="003F7177" w:rsidP="00D315E5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</w:p>
    <w:p w14:paraId="656589F9" w14:textId="77777777" w:rsidR="003F7177" w:rsidRDefault="003F7177" w:rsidP="00D315E5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</w:p>
    <w:p w14:paraId="3A1A34E2" w14:textId="77777777" w:rsidR="003F7177" w:rsidRDefault="003F7177" w:rsidP="00D315E5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</w:p>
    <w:p w14:paraId="2C924680" w14:textId="77777777" w:rsidR="003F7177" w:rsidRDefault="003F7177" w:rsidP="00D315E5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</w:p>
    <w:p w14:paraId="6CAA8254" w14:textId="77777777" w:rsidR="003F7177" w:rsidRDefault="003F7177" w:rsidP="00D315E5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</w:p>
    <w:p w14:paraId="6EBDAC1B" w14:textId="77777777" w:rsidR="003F7177" w:rsidRDefault="003F7177" w:rsidP="00D315E5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</w:p>
    <w:p w14:paraId="45E91888" w14:textId="77777777" w:rsidR="003F7177" w:rsidRDefault="003F7177" w:rsidP="00D315E5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</w:p>
    <w:p w14:paraId="464D9914" w14:textId="77777777" w:rsidR="003F7177" w:rsidRDefault="003F7177" w:rsidP="00D315E5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</w:p>
    <w:p w14:paraId="6D389B7F" w14:textId="77777777" w:rsidR="003F7177" w:rsidRDefault="003F7177" w:rsidP="00D315E5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</w:p>
    <w:p w14:paraId="65C80DA1" w14:textId="77777777" w:rsidR="003F7177" w:rsidRDefault="003F7177" w:rsidP="00D315E5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</w:p>
    <w:p w14:paraId="4637EDB1" w14:textId="77777777" w:rsidR="003F7177" w:rsidRDefault="003F7177" w:rsidP="00D315E5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</w:p>
    <w:p w14:paraId="107680C3" w14:textId="77777777" w:rsidR="003F7177" w:rsidRDefault="003F7177" w:rsidP="00D315E5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</w:p>
    <w:p w14:paraId="733EBDB8" w14:textId="77777777" w:rsidR="00D315E5" w:rsidRDefault="00D315E5" w:rsidP="00D315E5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</w:p>
    <w:p w14:paraId="55854B24" w14:textId="03807CC2" w:rsidR="00B143B5" w:rsidRPr="00E07F8C" w:rsidRDefault="000B15A8" w:rsidP="00CF351F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  <w:r w:rsidRPr="00E07F8C">
        <w:rPr>
          <w:rFonts w:ascii="Arial" w:hAnsi="Arial" w:cs="Arial"/>
          <w:sz w:val="22"/>
          <w:szCs w:val="22"/>
        </w:rPr>
        <w:lastRenderedPageBreak/>
        <w:t xml:space="preserve">Załącznik nr </w:t>
      </w:r>
      <w:r w:rsidR="0060609D" w:rsidRPr="00E07F8C">
        <w:rPr>
          <w:rFonts w:ascii="Arial" w:hAnsi="Arial" w:cs="Arial"/>
          <w:sz w:val="22"/>
          <w:szCs w:val="22"/>
        </w:rPr>
        <w:t xml:space="preserve">5 </w:t>
      </w:r>
      <w:r w:rsidRPr="00E07F8C">
        <w:rPr>
          <w:rFonts w:ascii="Arial" w:hAnsi="Arial" w:cs="Arial"/>
          <w:sz w:val="22"/>
          <w:szCs w:val="22"/>
        </w:rPr>
        <w:t>do Zapytania Ofertowego – Oświadczenie RODO</w:t>
      </w:r>
      <w:r w:rsidR="00D162BE" w:rsidRPr="00E07F8C">
        <w:rPr>
          <w:rFonts w:ascii="Arial" w:hAnsi="Arial" w:cs="Arial"/>
          <w:sz w:val="22"/>
          <w:szCs w:val="22"/>
        </w:rPr>
        <w:br/>
      </w:r>
      <w:r w:rsidR="00B143B5" w:rsidRPr="00E07F8C">
        <w:rPr>
          <w:rFonts w:ascii="Arial" w:hAnsi="Arial" w:cs="Arial"/>
          <w:sz w:val="22"/>
          <w:szCs w:val="22"/>
        </w:rPr>
        <w:t>Oświadczenie* wymagane od Wykonawcy w zakresie wypełnienia obowiązków informacyjnych przewidzianych w art. 13 lub art. 14 RODO</w:t>
      </w:r>
      <w:bookmarkEnd w:id="2"/>
      <w:r w:rsidR="00383F60" w:rsidRPr="00E07F8C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2B6FB680" w14:textId="05A9B3B8" w:rsidR="00B143B5" w:rsidRDefault="00B143B5" w:rsidP="0060437E">
      <w:pPr>
        <w:spacing w:after="120" w:line="276" w:lineRule="auto"/>
        <w:rPr>
          <w:rFonts w:ascii="Arial" w:hAnsi="Arial" w:cs="Arial"/>
          <w:lang w:eastAsia="pl-PL"/>
        </w:rPr>
      </w:pPr>
      <w:r w:rsidRPr="00E07F8C">
        <w:rPr>
          <w:rFonts w:ascii="Arial" w:hAnsi="Arial" w:cs="Arial"/>
          <w:lang w:eastAsia="pl-PL"/>
        </w:rPr>
        <w:t xml:space="preserve"> Ja, niżej podpisany, działając w imieniu i na rzecz Wykonawcy, tj. ………………………………………………….. z siedzibą w …………………………… , przy ul. ……………………………………………., oświadczam, że wypełniłem obowiązki informacyjne przewidziane w art. 13 lub art. 14 RODO</w:t>
      </w:r>
      <w:r w:rsidRPr="00E07F8C">
        <w:rPr>
          <w:rFonts w:ascii="Arial" w:hAnsi="Arial" w:cs="Arial"/>
          <w:vertAlign w:val="superscript"/>
          <w:lang w:eastAsia="pl-PL"/>
        </w:rPr>
        <w:t>1)</w:t>
      </w:r>
      <w:r w:rsidRPr="00E07F8C">
        <w:rPr>
          <w:rFonts w:ascii="Arial" w:hAnsi="Arial" w:cs="Arial"/>
          <w:lang w:eastAsia="pl-PL"/>
        </w:rPr>
        <w:t xml:space="preserve"> wobec osób fizycznych, od których dane osobowe bezpośrednio lub pośrednio pozyskałem w celu ubiegania się o udzielenie zamówienia publicznego w niniejszym postępowaniu.**</w:t>
      </w:r>
    </w:p>
    <w:p w14:paraId="67C3D664" w14:textId="77777777" w:rsidR="00AC74A7" w:rsidRDefault="00AC74A7" w:rsidP="0060437E">
      <w:pPr>
        <w:spacing w:after="120" w:line="276" w:lineRule="auto"/>
        <w:rPr>
          <w:rFonts w:ascii="Arial" w:hAnsi="Arial" w:cs="Arial"/>
          <w:lang w:eastAsia="pl-PL"/>
        </w:rPr>
      </w:pPr>
    </w:p>
    <w:p w14:paraId="15D0E98B" w14:textId="77777777" w:rsidR="00AC74A7" w:rsidRPr="00E07F8C" w:rsidRDefault="00AC74A7" w:rsidP="00AC74A7">
      <w:pPr>
        <w:spacing w:after="120" w:line="276" w:lineRule="auto"/>
        <w:contextualSpacing/>
        <w:rPr>
          <w:rFonts w:ascii="Arial" w:hAnsi="Arial" w:cs="Arial"/>
        </w:rPr>
      </w:pPr>
      <w:r w:rsidRPr="00E07F8C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 xml:space="preserve"> </w:t>
      </w:r>
      <w:r w:rsidRPr="00E07F8C">
        <w:rPr>
          <w:rFonts w:ascii="Arial" w:hAnsi="Arial" w:cs="Arial"/>
        </w:rPr>
        <w:t>…………………………………………………</w:t>
      </w:r>
    </w:p>
    <w:p w14:paraId="0A9C3FEF" w14:textId="77777777" w:rsidR="00AC74A7" w:rsidRPr="00E07F8C" w:rsidRDefault="00AC74A7" w:rsidP="00AC74A7">
      <w:pPr>
        <w:spacing w:after="120" w:line="276" w:lineRule="auto"/>
        <w:ind w:left="4950" w:hanging="4950"/>
        <w:contextualSpacing/>
        <w:rPr>
          <w:rFonts w:ascii="Arial" w:hAnsi="Arial" w:cs="Arial"/>
        </w:rPr>
      </w:pPr>
      <w:r w:rsidRPr="00E07F8C">
        <w:rPr>
          <w:rFonts w:ascii="Arial" w:hAnsi="Arial" w:cs="Arial"/>
        </w:rPr>
        <w:t xml:space="preserve">Miejscowość, data                              </w:t>
      </w:r>
      <w:r w:rsidRPr="00E07F8C">
        <w:rPr>
          <w:rFonts w:ascii="Arial" w:hAnsi="Arial" w:cs="Arial"/>
        </w:rPr>
        <w:tab/>
        <w:t xml:space="preserve">(Podpis osoby lub osób uprawnionych </w:t>
      </w:r>
    </w:p>
    <w:p w14:paraId="274D5D69" w14:textId="77777777" w:rsidR="00AC74A7" w:rsidRDefault="00AC74A7" w:rsidP="00AC74A7">
      <w:pPr>
        <w:spacing w:after="120" w:line="276" w:lineRule="auto"/>
        <w:ind w:left="4242" w:firstLine="708"/>
        <w:contextualSpacing/>
        <w:rPr>
          <w:rFonts w:ascii="Arial" w:hAnsi="Arial" w:cs="Arial"/>
        </w:rPr>
      </w:pPr>
      <w:r w:rsidRPr="00E07F8C">
        <w:rPr>
          <w:rFonts w:ascii="Arial" w:hAnsi="Arial" w:cs="Arial"/>
        </w:rPr>
        <w:t>do reprezentowania Wykonawcy)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117"/>
        <w:gridCol w:w="222"/>
        <w:gridCol w:w="4592"/>
      </w:tblGrid>
      <w:tr w:rsidR="00B143B5" w:rsidRPr="00E07F8C" w14:paraId="08E3DA52" w14:textId="77777777" w:rsidTr="00AC74A7">
        <w:trPr>
          <w:trHeight w:val="255"/>
          <w:jc w:val="center"/>
        </w:trPr>
        <w:tc>
          <w:tcPr>
            <w:tcW w:w="4117" w:type="dxa"/>
            <w:vAlign w:val="bottom"/>
          </w:tcPr>
          <w:p w14:paraId="4655AC6C" w14:textId="21C0368A" w:rsidR="00B143B5" w:rsidRPr="00E07F8C" w:rsidRDefault="00B143B5" w:rsidP="0060437E">
            <w:pPr>
              <w:pStyle w:val="podpisy"/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3" w:name="_Hlk531353814"/>
          </w:p>
        </w:tc>
        <w:tc>
          <w:tcPr>
            <w:tcW w:w="221" w:type="dxa"/>
          </w:tcPr>
          <w:p w14:paraId="5FC475A3" w14:textId="77777777" w:rsidR="00B143B5" w:rsidRPr="00E07F8C" w:rsidRDefault="00B143B5" w:rsidP="0060437E">
            <w:pPr>
              <w:pStyle w:val="podpisy"/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3" w:type="dxa"/>
            <w:vAlign w:val="bottom"/>
          </w:tcPr>
          <w:p w14:paraId="0EE1D638" w14:textId="3D953FE0" w:rsidR="00B143B5" w:rsidRPr="00E07F8C" w:rsidRDefault="00B143B5" w:rsidP="0060437E">
            <w:pPr>
              <w:pStyle w:val="podpisy"/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</w:tbl>
    <w:p w14:paraId="283B2334" w14:textId="77777777" w:rsidR="00B143B5" w:rsidRPr="00E07F8C" w:rsidRDefault="00B143B5" w:rsidP="0060437E">
      <w:pPr>
        <w:spacing w:after="120" w:line="276" w:lineRule="auto"/>
        <w:rPr>
          <w:rFonts w:ascii="Arial" w:hAnsi="Arial" w:cs="Arial"/>
          <w:lang w:eastAsia="pl-PL"/>
        </w:rPr>
      </w:pPr>
    </w:p>
    <w:p w14:paraId="7FC24A31" w14:textId="0131BF8C" w:rsidR="00B143B5" w:rsidRPr="00E07F8C" w:rsidRDefault="00B143B5" w:rsidP="0060437E">
      <w:pPr>
        <w:spacing w:after="120" w:line="276" w:lineRule="auto"/>
        <w:rPr>
          <w:rFonts w:ascii="Arial" w:hAnsi="Arial" w:cs="Arial"/>
          <w:lang w:eastAsia="pl-PL"/>
        </w:rPr>
      </w:pPr>
      <w:r w:rsidRPr="00E07F8C">
        <w:rPr>
          <w:rFonts w:ascii="Arial" w:hAnsi="Arial" w:cs="Arial"/>
          <w:lang w:eastAsia="pl-PL"/>
        </w:rPr>
        <w:t>* Wykonawca ubiegając się o udzielenie zamówienia publicznego jest zobowiązany do wypełnienia wszystkich obowiązków formalno-prawnych związanych z udziałem w postępowaniu. Do obowiązków tych należą m.in. obowiązki wynikające z RODO, w szczególności obowiązek informacyjny przewidziany w art. 13 RODO względem osób fizycznych, których dane osobowe dotyczą i od których dane te wykonawca bezpośrednio pozyskał. Jednakże obowiązek informacyjny wynikający z art. 13 RODO nie będzie miał zastosowania, gdy i w zakresie, w jakim osoba fizyczna, której dane dotyczą, dysponuje już tymi informacjami (vide: art. 13 ust. 4).</w:t>
      </w:r>
    </w:p>
    <w:p w14:paraId="5BA544DE" w14:textId="77777777" w:rsidR="00B143B5" w:rsidRPr="00E07F8C" w:rsidRDefault="00B143B5" w:rsidP="0060437E">
      <w:pPr>
        <w:spacing w:after="120" w:line="276" w:lineRule="auto"/>
        <w:rPr>
          <w:rFonts w:ascii="Arial" w:hAnsi="Arial" w:cs="Arial"/>
          <w:lang w:eastAsia="pl-PL"/>
        </w:rPr>
      </w:pPr>
      <w:r w:rsidRPr="00E07F8C">
        <w:rPr>
          <w:rFonts w:ascii="Arial" w:hAnsi="Arial" w:cs="Arial"/>
          <w:lang w:eastAsia="pl-PL"/>
        </w:rPr>
        <w:t>Ponadto Wykonawca będzie musiał wypełnić obowiązek informacyjny wynikający z art. 14 RODO względem osób fizycznych, których dane przekazuje Zamawiającemu i których dane pośrednio pozyskał, chyba że ma zastosowanie co najmniej jedno z włączeń, o których mowa w art. 14 ust. 5 RODO.</w:t>
      </w:r>
    </w:p>
    <w:p w14:paraId="6E4FD748" w14:textId="77777777" w:rsidR="00B143B5" w:rsidRDefault="00B143B5" w:rsidP="0060437E">
      <w:pPr>
        <w:spacing w:after="120" w:line="276" w:lineRule="auto"/>
        <w:rPr>
          <w:rFonts w:ascii="Arial" w:hAnsi="Arial" w:cs="Arial"/>
          <w:lang w:eastAsia="pl-PL"/>
        </w:rPr>
      </w:pPr>
      <w:r w:rsidRPr="00E07F8C">
        <w:rPr>
          <w:rFonts w:ascii="Arial" w:hAnsi="Arial" w:cs="Arial"/>
          <w:lang w:eastAsia="pl-PL"/>
        </w:rPr>
        <w:t>** w 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skreślenie).</w:t>
      </w:r>
    </w:p>
    <w:p w14:paraId="401D2ACF" w14:textId="77777777" w:rsidR="00AC74A7" w:rsidRDefault="00AC74A7" w:rsidP="0060437E">
      <w:pPr>
        <w:spacing w:after="120" w:line="276" w:lineRule="auto"/>
        <w:rPr>
          <w:rFonts w:ascii="Arial" w:hAnsi="Arial" w:cs="Arial"/>
          <w:lang w:eastAsia="pl-PL"/>
        </w:rPr>
      </w:pPr>
    </w:p>
    <w:p w14:paraId="74A16211" w14:textId="77777777" w:rsidR="00AC74A7" w:rsidRPr="00E07F8C" w:rsidRDefault="00AC74A7" w:rsidP="00AC74A7">
      <w:pPr>
        <w:spacing w:after="120" w:line="276" w:lineRule="auto"/>
        <w:contextualSpacing/>
        <w:rPr>
          <w:rFonts w:ascii="Arial" w:hAnsi="Arial" w:cs="Arial"/>
        </w:rPr>
      </w:pPr>
      <w:r w:rsidRPr="00E07F8C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 xml:space="preserve"> </w:t>
      </w:r>
      <w:r w:rsidRPr="00E07F8C">
        <w:rPr>
          <w:rFonts w:ascii="Arial" w:hAnsi="Arial" w:cs="Arial"/>
        </w:rPr>
        <w:t>…………………………………………………</w:t>
      </w:r>
    </w:p>
    <w:p w14:paraId="6E3C2135" w14:textId="77777777" w:rsidR="00AC74A7" w:rsidRPr="00E07F8C" w:rsidRDefault="00AC74A7" w:rsidP="00AC74A7">
      <w:pPr>
        <w:spacing w:after="120" w:line="276" w:lineRule="auto"/>
        <w:ind w:left="4950" w:hanging="4950"/>
        <w:contextualSpacing/>
        <w:rPr>
          <w:rFonts w:ascii="Arial" w:hAnsi="Arial" w:cs="Arial"/>
        </w:rPr>
      </w:pPr>
      <w:r w:rsidRPr="00E07F8C">
        <w:rPr>
          <w:rFonts w:ascii="Arial" w:hAnsi="Arial" w:cs="Arial"/>
        </w:rPr>
        <w:t xml:space="preserve">Miejscowość, data                              </w:t>
      </w:r>
      <w:r w:rsidRPr="00E07F8C">
        <w:rPr>
          <w:rFonts w:ascii="Arial" w:hAnsi="Arial" w:cs="Arial"/>
        </w:rPr>
        <w:tab/>
        <w:t xml:space="preserve">(Podpis osoby lub osób uprawnionych </w:t>
      </w:r>
    </w:p>
    <w:p w14:paraId="13D2D1FD" w14:textId="77777777" w:rsidR="00AC74A7" w:rsidRDefault="00AC74A7" w:rsidP="00AC74A7">
      <w:pPr>
        <w:spacing w:after="120" w:line="276" w:lineRule="auto"/>
        <w:ind w:left="4242" w:firstLine="708"/>
        <w:contextualSpacing/>
        <w:rPr>
          <w:rFonts w:ascii="Arial" w:hAnsi="Arial" w:cs="Arial"/>
        </w:rPr>
      </w:pPr>
      <w:r w:rsidRPr="00E07F8C">
        <w:rPr>
          <w:rFonts w:ascii="Arial" w:hAnsi="Arial" w:cs="Arial"/>
        </w:rPr>
        <w:t>do reprezentowania Wykonawcy)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56"/>
        <w:gridCol w:w="1313"/>
        <w:gridCol w:w="3962"/>
      </w:tblGrid>
      <w:tr w:rsidR="00B143B5" w:rsidRPr="00E07F8C" w14:paraId="291ED368" w14:textId="77777777" w:rsidTr="00AC74A7">
        <w:trPr>
          <w:trHeight w:val="255"/>
          <w:jc w:val="center"/>
        </w:trPr>
        <w:tc>
          <w:tcPr>
            <w:tcW w:w="3656" w:type="dxa"/>
            <w:vAlign w:val="bottom"/>
          </w:tcPr>
          <w:p w14:paraId="274165F5" w14:textId="69A271FF" w:rsidR="00B143B5" w:rsidRPr="00E07F8C" w:rsidRDefault="00B143B5" w:rsidP="00AC74A7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</w:tcPr>
          <w:p w14:paraId="12F13F26" w14:textId="77777777" w:rsidR="00B143B5" w:rsidRPr="00E07F8C" w:rsidRDefault="00B143B5" w:rsidP="0060437E">
            <w:pPr>
              <w:pStyle w:val="podpisy"/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2" w:type="dxa"/>
            <w:vAlign w:val="bottom"/>
          </w:tcPr>
          <w:p w14:paraId="4C1051CC" w14:textId="352BBA9A" w:rsidR="00B143B5" w:rsidRPr="00E07F8C" w:rsidRDefault="00B143B5" w:rsidP="0060437E">
            <w:pPr>
              <w:pStyle w:val="podpisy"/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1D19EC" w14:textId="77777777" w:rsidR="00335158" w:rsidRDefault="00335158" w:rsidP="0060437E">
      <w:pPr>
        <w:pStyle w:val="naglowkowy"/>
        <w:spacing w:after="120" w:line="276" w:lineRule="auto"/>
        <w:jc w:val="left"/>
        <w:outlineLvl w:val="9"/>
        <w:rPr>
          <w:rFonts w:ascii="Arial" w:hAnsi="Arial" w:cs="Arial"/>
          <w:sz w:val="22"/>
          <w:szCs w:val="22"/>
        </w:rPr>
      </w:pPr>
    </w:p>
    <w:sectPr w:rsidR="00335158" w:rsidSect="001F7F4A">
      <w:pgSz w:w="11906" w:h="16838"/>
      <w:pgMar w:top="1417" w:right="1558" w:bottom="851" w:left="1417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278D4" w14:textId="77777777" w:rsidR="004544C9" w:rsidRDefault="004544C9" w:rsidP="009346F2">
      <w:pPr>
        <w:spacing w:after="0" w:line="240" w:lineRule="auto"/>
      </w:pPr>
      <w:r>
        <w:separator/>
      </w:r>
    </w:p>
  </w:endnote>
  <w:endnote w:type="continuationSeparator" w:id="0">
    <w:p w14:paraId="2C239017" w14:textId="77777777" w:rsidR="004544C9" w:rsidRDefault="004544C9" w:rsidP="0093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A719" w14:textId="77777777" w:rsidR="004544C9" w:rsidRDefault="004544C9" w:rsidP="009346F2">
      <w:pPr>
        <w:spacing w:after="0" w:line="240" w:lineRule="auto"/>
      </w:pPr>
      <w:r>
        <w:separator/>
      </w:r>
    </w:p>
  </w:footnote>
  <w:footnote w:type="continuationSeparator" w:id="0">
    <w:p w14:paraId="28C6FD80" w14:textId="77777777" w:rsidR="004544C9" w:rsidRDefault="004544C9" w:rsidP="009346F2">
      <w:pPr>
        <w:spacing w:after="0" w:line="240" w:lineRule="auto"/>
      </w:pPr>
      <w:r>
        <w:continuationSeparator/>
      </w:r>
    </w:p>
  </w:footnote>
  <w:footnote w:id="1">
    <w:p w14:paraId="622484BE" w14:textId="3CCD648D" w:rsidR="00383F60" w:rsidRDefault="00383F60" w:rsidP="00122CB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CA751E" w:rsidRPr="00122CBE">
        <w:rPr>
          <w:sz w:val="18"/>
          <w:szCs w:val="18"/>
        </w:rPr>
        <w:t>R</w:t>
      </w:r>
      <w:r w:rsidRPr="00122CBE">
        <w:rPr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E646AA" w:rsidRPr="00122CBE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F1F29C0C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2" w15:restartNumberingAfterBreak="0">
    <w:nsid w:val="00000004"/>
    <w:multiLevelType w:val="multilevel"/>
    <w:tmpl w:val="E5DA9EA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rPr>
        <w:rFonts w:ascii="Arial" w:hAnsi="Arial" w:cs="Arial" w:hint="default"/>
        <w:sz w:val="24"/>
        <w:szCs w:val="24"/>
      </w:rPr>
    </w:lvl>
    <w:lvl w:ilvl="4">
      <w:start w:val="13"/>
      <w:numFmt w:val="decimal"/>
      <w:lvlText w:val="§ %2.%3.%4.%5."/>
      <w:lvlJc w:val="left"/>
      <w:pPr>
        <w:tabs>
          <w:tab w:val="num" w:pos="0"/>
        </w:tabs>
        <w:ind w:left="567" w:hanging="567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BFDC0F24"/>
    <w:name w:val="WW8Num6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5" w15:restartNumberingAfterBreak="0">
    <w:nsid w:val="0000000D"/>
    <w:multiLevelType w:val="multilevel"/>
    <w:tmpl w:val="9FC6F95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11D599B"/>
    <w:multiLevelType w:val="multilevel"/>
    <w:tmpl w:val="0A5E15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785" w:hanging="360"/>
      </w:p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4FA119B"/>
    <w:multiLevelType w:val="hybridMultilevel"/>
    <w:tmpl w:val="61C2E8C8"/>
    <w:name w:val="WW8Num52"/>
    <w:lvl w:ilvl="0" w:tplc="DE16B73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CEE2AB4"/>
    <w:multiLevelType w:val="hybridMultilevel"/>
    <w:tmpl w:val="DE1EE3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7C61B1"/>
    <w:multiLevelType w:val="hybridMultilevel"/>
    <w:tmpl w:val="51964F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8A0203"/>
    <w:multiLevelType w:val="hybridMultilevel"/>
    <w:tmpl w:val="AC18B54A"/>
    <w:name w:val="WW8Num623"/>
    <w:lvl w:ilvl="0" w:tplc="CD52420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AB41C5"/>
    <w:multiLevelType w:val="multilevel"/>
    <w:tmpl w:val="8F52BED8"/>
    <w:name w:val="WW8Num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4"/>
      <w:numFmt w:val="decimal"/>
      <w:lvlText w:val="%4."/>
      <w:lvlJc w:val="left"/>
      <w:pPr>
        <w:ind w:left="0" w:firstLine="0"/>
      </w:pPr>
      <w:rPr>
        <w:rFonts w:ascii="Arial" w:hAnsi="Arial" w:cs="Arial" w:hint="default"/>
        <w:sz w:val="24"/>
        <w:szCs w:val="24"/>
      </w:rPr>
    </w:lvl>
    <w:lvl w:ilvl="4">
      <w:start w:val="13"/>
      <w:numFmt w:val="decimal"/>
      <w:lvlText w:val="§ 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19D5FA2"/>
    <w:multiLevelType w:val="multilevel"/>
    <w:tmpl w:val="95EE3A40"/>
    <w:lvl w:ilvl="0">
      <w:start w:val="2"/>
      <w:numFmt w:val="decimal"/>
      <w:lvlText w:val="%1)"/>
      <w:lvlJc w:val="left"/>
      <w:pPr>
        <w:ind w:left="142" w:firstLine="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118"/>
        </w:tabs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"/>
        </w:tabs>
        <w:ind w:left="11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8"/>
        </w:tabs>
        <w:ind w:left="15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"/>
        </w:tabs>
        <w:ind w:left="155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"/>
        </w:tabs>
        <w:ind w:left="191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"/>
        </w:tabs>
        <w:ind w:left="1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"/>
        </w:tabs>
        <w:ind w:left="2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"/>
        </w:tabs>
        <w:ind w:left="2278" w:hanging="1800"/>
      </w:pPr>
      <w:rPr>
        <w:rFonts w:hint="default"/>
      </w:rPr>
    </w:lvl>
  </w:abstractNum>
  <w:abstractNum w:abstractNumId="15" w15:restartNumberingAfterBreak="0">
    <w:nsid w:val="11B804A8"/>
    <w:multiLevelType w:val="hybridMultilevel"/>
    <w:tmpl w:val="C0D649FA"/>
    <w:name w:val="WW8Num6222"/>
    <w:lvl w:ilvl="0" w:tplc="D8420FA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6C59ED"/>
    <w:multiLevelType w:val="hybridMultilevel"/>
    <w:tmpl w:val="672ED48A"/>
    <w:name w:val="WW8Num422"/>
    <w:lvl w:ilvl="0" w:tplc="93E8B6C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A3027E8">
      <w:start w:val="1"/>
      <w:numFmt w:val="decimal"/>
      <w:lvlText w:val="%4."/>
      <w:lvlJc w:val="left"/>
      <w:pPr>
        <w:ind w:left="72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070707"/>
    <w:multiLevelType w:val="hybridMultilevel"/>
    <w:tmpl w:val="857A195A"/>
    <w:name w:val="WW8Num4222"/>
    <w:lvl w:ilvl="0" w:tplc="46CE9C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C5364"/>
    <w:multiLevelType w:val="hybridMultilevel"/>
    <w:tmpl w:val="ECCCD952"/>
    <w:lvl w:ilvl="0" w:tplc="0D0621B2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9" w15:restartNumberingAfterBreak="0">
    <w:nsid w:val="23AE77FC"/>
    <w:multiLevelType w:val="multilevel"/>
    <w:tmpl w:val="984AF97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A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011322D"/>
    <w:multiLevelType w:val="hybridMultilevel"/>
    <w:tmpl w:val="3C5AA27E"/>
    <w:lvl w:ilvl="0" w:tplc="9AECFBD8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1C512F"/>
    <w:multiLevelType w:val="hybridMultilevel"/>
    <w:tmpl w:val="9DB0F2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32410A">
      <w:start w:val="1"/>
      <w:numFmt w:val="decimal"/>
      <w:lvlText w:val="%2)"/>
      <w:lvlJc w:val="left"/>
      <w:pPr>
        <w:ind w:left="1180" w:hanging="460"/>
      </w:pPr>
      <w:rPr>
        <w:rFonts w:eastAsia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83761"/>
    <w:multiLevelType w:val="multilevel"/>
    <w:tmpl w:val="8584B560"/>
    <w:lvl w:ilvl="0">
      <w:start w:val="1"/>
      <w:numFmt w:val="decimal"/>
      <w:lvlText w:val="%1)"/>
      <w:lvlJc w:val="left"/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-24"/>
        </w:tabs>
        <w:ind w:left="696" w:hanging="360"/>
      </w:pPr>
    </w:lvl>
    <w:lvl w:ilvl="2">
      <w:start w:val="1"/>
      <w:numFmt w:val="decimal"/>
      <w:lvlText w:val="%1.%2.%3"/>
      <w:lvlJc w:val="left"/>
      <w:pPr>
        <w:tabs>
          <w:tab w:val="num" w:pos="-24"/>
        </w:tabs>
        <w:ind w:left="1056" w:hanging="720"/>
      </w:pPr>
    </w:lvl>
    <w:lvl w:ilvl="3">
      <w:start w:val="1"/>
      <w:numFmt w:val="decimal"/>
      <w:lvlText w:val="%1.%2.%3.%4"/>
      <w:lvlJc w:val="left"/>
      <w:pPr>
        <w:tabs>
          <w:tab w:val="num" w:pos="-24"/>
        </w:tabs>
        <w:ind w:left="1416" w:hanging="1080"/>
      </w:pPr>
    </w:lvl>
    <w:lvl w:ilvl="4">
      <w:start w:val="1"/>
      <w:numFmt w:val="decimal"/>
      <w:lvlText w:val="%1.%2.%3.%4.%5"/>
      <w:lvlJc w:val="left"/>
      <w:pPr>
        <w:tabs>
          <w:tab w:val="num" w:pos="-24"/>
        </w:tabs>
        <w:ind w:left="1416" w:hanging="1080"/>
      </w:pPr>
    </w:lvl>
    <w:lvl w:ilvl="5">
      <w:start w:val="1"/>
      <w:numFmt w:val="decimal"/>
      <w:lvlText w:val="%1.%2.%3.%4.%5.%6"/>
      <w:lvlJc w:val="left"/>
      <w:pPr>
        <w:tabs>
          <w:tab w:val="num" w:pos="-24"/>
        </w:tabs>
        <w:ind w:left="1776" w:hanging="1440"/>
      </w:pPr>
    </w:lvl>
    <w:lvl w:ilvl="6">
      <w:start w:val="1"/>
      <w:numFmt w:val="decimal"/>
      <w:lvlText w:val="%1.%2.%3.%4.%5.%6.%7"/>
      <w:lvlJc w:val="left"/>
      <w:pPr>
        <w:tabs>
          <w:tab w:val="num" w:pos="-24"/>
        </w:tabs>
        <w:ind w:left="177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24"/>
        </w:tabs>
        <w:ind w:left="213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24"/>
        </w:tabs>
        <w:ind w:left="2136" w:hanging="1800"/>
      </w:pPr>
    </w:lvl>
  </w:abstractNum>
  <w:abstractNum w:abstractNumId="23" w15:restartNumberingAfterBreak="0">
    <w:nsid w:val="350C448F"/>
    <w:multiLevelType w:val="multilevel"/>
    <w:tmpl w:val="D0A008FA"/>
    <w:lvl w:ilvl="0">
      <w:start w:val="3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  <w:rPr>
        <w:rFonts w:hint="default"/>
      </w:rPr>
    </w:lvl>
  </w:abstractNum>
  <w:abstractNum w:abstractNumId="24" w15:restartNumberingAfterBreak="0">
    <w:nsid w:val="35A70C5C"/>
    <w:multiLevelType w:val="hybridMultilevel"/>
    <w:tmpl w:val="C5DAF4E8"/>
    <w:name w:val="WW8Num522"/>
    <w:lvl w:ilvl="0" w:tplc="8EA0FC5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2A2102"/>
    <w:multiLevelType w:val="hybridMultilevel"/>
    <w:tmpl w:val="FB7C7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63C85"/>
    <w:multiLevelType w:val="multilevel"/>
    <w:tmpl w:val="FF1A462C"/>
    <w:lvl w:ilvl="0">
      <w:start w:val="1"/>
      <w:numFmt w:val="lowerLetter"/>
      <w:lvlText w:val="%1)"/>
      <w:lvlJc w:val="left"/>
      <w:pPr>
        <w:ind w:left="1056" w:hanging="360"/>
      </w:pPr>
    </w:lvl>
    <w:lvl w:ilvl="1">
      <w:start w:val="1"/>
      <w:numFmt w:val="lowerLetter"/>
      <w:lvlText w:val="%2."/>
      <w:lvlJc w:val="left"/>
      <w:pPr>
        <w:ind w:left="1776" w:hanging="360"/>
      </w:pPr>
    </w:lvl>
    <w:lvl w:ilvl="2">
      <w:start w:val="1"/>
      <w:numFmt w:val="lowerRoman"/>
      <w:lvlText w:val="%3."/>
      <w:lvlJc w:val="right"/>
      <w:pPr>
        <w:ind w:left="2496" w:hanging="180"/>
      </w:pPr>
    </w:lvl>
    <w:lvl w:ilvl="3">
      <w:start w:val="1"/>
      <w:numFmt w:val="decimal"/>
      <w:lvlText w:val="%4."/>
      <w:lvlJc w:val="left"/>
      <w:pPr>
        <w:ind w:left="2256" w:hanging="360"/>
      </w:pPr>
    </w:lvl>
    <w:lvl w:ilvl="4">
      <w:start w:val="1"/>
      <w:numFmt w:val="lowerLetter"/>
      <w:lvlText w:val="%5."/>
      <w:lvlJc w:val="left"/>
      <w:pPr>
        <w:ind w:left="3936" w:hanging="360"/>
      </w:pPr>
    </w:lvl>
    <w:lvl w:ilvl="5">
      <w:start w:val="1"/>
      <w:numFmt w:val="lowerRoman"/>
      <w:lvlText w:val="%6."/>
      <w:lvlJc w:val="right"/>
      <w:pPr>
        <w:ind w:left="4656" w:hanging="180"/>
      </w:pPr>
    </w:lvl>
    <w:lvl w:ilvl="6">
      <w:start w:val="1"/>
      <w:numFmt w:val="decimal"/>
      <w:lvlText w:val="%7."/>
      <w:lvlJc w:val="left"/>
      <w:pPr>
        <w:ind w:left="5376" w:hanging="360"/>
      </w:pPr>
    </w:lvl>
    <w:lvl w:ilvl="7">
      <w:start w:val="1"/>
      <w:numFmt w:val="lowerLetter"/>
      <w:lvlText w:val="%8."/>
      <w:lvlJc w:val="left"/>
      <w:pPr>
        <w:ind w:left="6096" w:hanging="360"/>
      </w:pPr>
    </w:lvl>
    <w:lvl w:ilvl="8">
      <w:start w:val="1"/>
      <w:numFmt w:val="lowerRoman"/>
      <w:lvlText w:val="%9."/>
      <w:lvlJc w:val="right"/>
      <w:pPr>
        <w:ind w:left="6816" w:hanging="180"/>
      </w:pPr>
    </w:lvl>
  </w:abstractNum>
  <w:abstractNum w:abstractNumId="27" w15:restartNumberingAfterBreak="0">
    <w:nsid w:val="39E8454A"/>
    <w:multiLevelType w:val="multilevel"/>
    <w:tmpl w:val="B64AAE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)"/>
      <w:lvlJc w:val="left"/>
      <w:pPr>
        <w:ind w:left="785" w:hanging="360"/>
      </w:pPr>
      <w:rPr>
        <w:rFonts w:ascii="Times New Roman" w:eastAsia="Arial" w:hAnsi="Times New Roman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A5C2168"/>
    <w:multiLevelType w:val="multilevel"/>
    <w:tmpl w:val="A4165E86"/>
    <w:lvl w:ilvl="0">
      <w:start w:val="1"/>
      <w:numFmt w:val="lowerLetter"/>
      <w:lvlText w:val="%1)"/>
      <w:lvlJc w:val="left"/>
      <w:pPr>
        <w:ind w:left="696" w:hanging="360"/>
      </w:pPr>
    </w:lvl>
    <w:lvl w:ilvl="1">
      <w:start w:val="1"/>
      <w:numFmt w:val="lowerLetter"/>
      <w:lvlText w:val="%2."/>
      <w:lvlJc w:val="left"/>
      <w:pPr>
        <w:ind w:left="1416" w:hanging="360"/>
      </w:pPr>
    </w:lvl>
    <w:lvl w:ilvl="2">
      <w:start w:val="1"/>
      <w:numFmt w:val="lowerRoman"/>
      <w:lvlText w:val="%3."/>
      <w:lvlJc w:val="right"/>
      <w:pPr>
        <w:ind w:left="2136" w:hanging="180"/>
      </w:pPr>
    </w:lvl>
    <w:lvl w:ilvl="3">
      <w:start w:val="1"/>
      <w:numFmt w:val="decimal"/>
      <w:lvlText w:val="%4."/>
      <w:lvlJc w:val="left"/>
      <w:pPr>
        <w:ind w:left="2856" w:hanging="360"/>
      </w:pPr>
    </w:lvl>
    <w:lvl w:ilvl="4">
      <w:start w:val="1"/>
      <w:numFmt w:val="lowerLetter"/>
      <w:lvlText w:val="%5."/>
      <w:lvlJc w:val="left"/>
      <w:pPr>
        <w:ind w:left="3576" w:hanging="360"/>
      </w:pPr>
    </w:lvl>
    <w:lvl w:ilvl="5">
      <w:start w:val="1"/>
      <w:numFmt w:val="lowerRoman"/>
      <w:lvlText w:val="%6."/>
      <w:lvlJc w:val="right"/>
      <w:pPr>
        <w:ind w:left="4296" w:hanging="180"/>
      </w:pPr>
    </w:lvl>
    <w:lvl w:ilvl="6">
      <w:start w:val="1"/>
      <w:numFmt w:val="decimal"/>
      <w:lvlText w:val="%7."/>
      <w:lvlJc w:val="left"/>
      <w:pPr>
        <w:ind w:left="5016" w:hanging="360"/>
      </w:pPr>
    </w:lvl>
    <w:lvl w:ilvl="7">
      <w:start w:val="1"/>
      <w:numFmt w:val="lowerLetter"/>
      <w:lvlText w:val="%8."/>
      <w:lvlJc w:val="left"/>
      <w:pPr>
        <w:ind w:left="5736" w:hanging="360"/>
      </w:pPr>
    </w:lvl>
    <w:lvl w:ilvl="8">
      <w:start w:val="1"/>
      <w:numFmt w:val="lowerRoman"/>
      <w:lvlText w:val="%9."/>
      <w:lvlJc w:val="right"/>
      <w:pPr>
        <w:ind w:left="6456" w:hanging="180"/>
      </w:pPr>
    </w:lvl>
  </w:abstractNum>
  <w:abstractNum w:abstractNumId="29" w15:restartNumberingAfterBreak="0">
    <w:nsid w:val="3BFB39BB"/>
    <w:multiLevelType w:val="multilevel"/>
    <w:tmpl w:val="D856E01E"/>
    <w:lvl w:ilvl="0">
      <w:start w:val="1"/>
      <w:numFmt w:val="decimal"/>
      <w:lvlText w:val="%1."/>
      <w:lvlJc w:val="left"/>
      <w:pPr>
        <w:ind w:left="336" w:hanging="360"/>
      </w:pPr>
    </w:lvl>
    <w:lvl w:ilvl="1">
      <w:start w:val="1"/>
      <w:numFmt w:val="lowerLetter"/>
      <w:lvlText w:val="%2)"/>
      <w:lvlJc w:val="left"/>
      <w:pPr>
        <w:ind w:left="696" w:hanging="360"/>
      </w:pPr>
    </w:lvl>
    <w:lvl w:ilvl="2">
      <w:start w:val="1"/>
      <w:numFmt w:val="decimal"/>
      <w:lvlText w:val="%1.%2.%3."/>
      <w:lvlJc w:val="left"/>
      <w:pPr>
        <w:ind w:left="1200" w:hanging="504"/>
      </w:pPr>
    </w:lvl>
    <w:lvl w:ilvl="3">
      <w:start w:val="1"/>
      <w:numFmt w:val="decimal"/>
      <w:lvlText w:val="%1.%2.%3.%4."/>
      <w:lvlJc w:val="left"/>
      <w:pPr>
        <w:ind w:left="1704" w:hanging="648"/>
      </w:pPr>
    </w:lvl>
    <w:lvl w:ilvl="4">
      <w:start w:val="1"/>
      <w:numFmt w:val="decimal"/>
      <w:lvlText w:val="%1.%2.%3.%4.%5."/>
      <w:lvlJc w:val="left"/>
      <w:pPr>
        <w:ind w:left="2208" w:hanging="792"/>
      </w:pPr>
    </w:lvl>
    <w:lvl w:ilvl="5">
      <w:start w:val="1"/>
      <w:numFmt w:val="decimal"/>
      <w:lvlText w:val="%1.%2.%3.%4.%5.%6."/>
      <w:lvlJc w:val="left"/>
      <w:pPr>
        <w:ind w:left="2712" w:hanging="936"/>
      </w:pPr>
    </w:lvl>
    <w:lvl w:ilvl="6">
      <w:start w:val="1"/>
      <w:numFmt w:val="decimal"/>
      <w:lvlText w:val="%1.%2.%3.%4.%5.%6.%7."/>
      <w:lvlJc w:val="left"/>
      <w:pPr>
        <w:ind w:left="3216" w:hanging="1080"/>
      </w:pPr>
    </w:lvl>
    <w:lvl w:ilvl="7">
      <w:start w:val="1"/>
      <w:numFmt w:val="decimal"/>
      <w:lvlText w:val="%1.%2.%3.%4.%5.%6.%7.%8."/>
      <w:lvlJc w:val="left"/>
      <w:pPr>
        <w:ind w:left="3720" w:hanging="1224"/>
      </w:pPr>
    </w:lvl>
    <w:lvl w:ilvl="8">
      <w:start w:val="1"/>
      <w:numFmt w:val="decimal"/>
      <w:lvlText w:val="%1.%2.%3.%4.%5.%6.%7.%8.%9."/>
      <w:lvlJc w:val="left"/>
      <w:pPr>
        <w:ind w:left="4296" w:hanging="1440"/>
      </w:pPr>
    </w:lvl>
  </w:abstractNum>
  <w:abstractNum w:abstractNumId="30" w15:restartNumberingAfterBreak="0">
    <w:nsid w:val="410C27C1"/>
    <w:multiLevelType w:val="multilevel"/>
    <w:tmpl w:val="8C38EA08"/>
    <w:name w:val="WW8Num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9"/>
      <w:numFmt w:val="decimal"/>
      <w:lvlText w:val="%4."/>
      <w:lvlJc w:val="left"/>
      <w:pPr>
        <w:ind w:left="0" w:firstLine="0"/>
      </w:pPr>
      <w:rPr>
        <w:rFonts w:ascii="Arial" w:hAnsi="Arial" w:cs="Arial" w:hint="default"/>
        <w:sz w:val="24"/>
        <w:szCs w:val="24"/>
      </w:rPr>
    </w:lvl>
    <w:lvl w:ilvl="4">
      <w:start w:val="13"/>
      <w:numFmt w:val="decimal"/>
      <w:lvlText w:val="§ 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5593D4E"/>
    <w:multiLevelType w:val="hybridMultilevel"/>
    <w:tmpl w:val="26CCB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B2583"/>
    <w:multiLevelType w:val="hybridMultilevel"/>
    <w:tmpl w:val="F7202710"/>
    <w:lvl w:ilvl="0" w:tplc="DFA8E57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4149A2"/>
    <w:multiLevelType w:val="hybridMultilevel"/>
    <w:tmpl w:val="9C0E7072"/>
    <w:lvl w:ilvl="0" w:tplc="E0DAB79C">
      <w:start w:val="1"/>
      <w:numFmt w:val="decimal"/>
      <w:lvlText w:val="%1) 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FF82CE4"/>
    <w:multiLevelType w:val="hybridMultilevel"/>
    <w:tmpl w:val="BDFCF4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343335"/>
    <w:multiLevelType w:val="multilevel"/>
    <w:tmpl w:val="435ED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3"/>
      <w:numFmt w:val="decimal"/>
      <w:lvlText w:val="§ %2.%3.%4.%5."/>
      <w:lvlJc w:val="left"/>
      <w:pPr>
        <w:tabs>
          <w:tab w:val="num" w:pos="0"/>
        </w:tabs>
        <w:ind w:left="567" w:hanging="567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E76B26"/>
    <w:multiLevelType w:val="multilevel"/>
    <w:tmpl w:val="729EB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8"/>
      <w:numFmt w:val="decimal"/>
      <w:lvlText w:val="%4)"/>
      <w:lvlJc w:val="left"/>
      <w:pPr>
        <w:ind w:left="720" w:hanging="360"/>
      </w:pPr>
      <w:rPr>
        <w:rFonts w:hint="default"/>
      </w:rPr>
    </w:lvl>
    <w:lvl w:ilvl="4">
      <w:start w:val="13"/>
      <w:numFmt w:val="decimal"/>
      <w:lvlText w:val="§ 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59C23924"/>
    <w:multiLevelType w:val="multilevel"/>
    <w:tmpl w:val="D548CFB4"/>
    <w:lvl w:ilvl="0">
      <w:start w:val="1"/>
      <w:numFmt w:val="decimal"/>
      <w:lvlText w:val="%1)"/>
      <w:lvlJc w:val="left"/>
      <w:pPr>
        <w:ind w:left="696" w:hanging="360"/>
      </w:pPr>
    </w:lvl>
    <w:lvl w:ilvl="1">
      <w:start w:val="1"/>
      <w:numFmt w:val="lowerLetter"/>
      <w:lvlText w:val="%2."/>
      <w:lvlJc w:val="left"/>
      <w:pPr>
        <w:ind w:left="1416" w:hanging="360"/>
      </w:pPr>
    </w:lvl>
    <w:lvl w:ilvl="2">
      <w:start w:val="1"/>
      <w:numFmt w:val="lowerRoman"/>
      <w:lvlText w:val="%3."/>
      <w:lvlJc w:val="right"/>
      <w:pPr>
        <w:ind w:left="2136" w:hanging="180"/>
      </w:pPr>
    </w:lvl>
    <w:lvl w:ilvl="3">
      <w:start w:val="1"/>
      <w:numFmt w:val="decimal"/>
      <w:lvlText w:val="%4."/>
      <w:lvlJc w:val="left"/>
      <w:pPr>
        <w:ind w:left="2856" w:hanging="360"/>
      </w:pPr>
    </w:lvl>
    <w:lvl w:ilvl="4">
      <w:start w:val="1"/>
      <w:numFmt w:val="lowerLetter"/>
      <w:lvlText w:val="%5."/>
      <w:lvlJc w:val="left"/>
      <w:pPr>
        <w:ind w:left="3576" w:hanging="360"/>
      </w:pPr>
    </w:lvl>
    <w:lvl w:ilvl="5">
      <w:start w:val="1"/>
      <w:numFmt w:val="lowerRoman"/>
      <w:lvlText w:val="%6."/>
      <w:lvlJc w:val="right"/>
      <w:pPr>
        <w:ind w:left="4296" w:hanging="180"/>
      </w:pPr>
    </w:lvl>
    <w:lvl w:ilvl="6">
      <w:start w:val="1"/>
      <w:numFmt w:val="decimal"/>
      <w:lvlText w:val="%7."/>
      <w:lvlJc w:val="left"/>
      <w:pPr>
        <w:ind w:left="5016" w:hanging="360"/>
      </w:pPr>
    </w:lvl>
    <w:lvl w:ilvl="7">
      <w:start w:val="1"/>
      <w:numFmt w:val="lowerLetter"/>
      <w:lvlText w:val="%8."/>
      <w:lvlJc w:val="left"/>
      <w:pPr>
        <w:ind w:left="5736" w:hanging="360"/>
      </w:pPr>
    </w:lvl>
    <w:lvl w:ilvl="8">
      <w:start w:val="1"/>
      <w:numFmt w:val="lowerRoman"/>
      <w:lvlText w:val="%9."/>
      <w:lvlJc w:val="right"/>
      <w:pPr>
        <w:ind w:left="6456" w:hanging="180"/>
      </w:pPr>
    </w:lvl>
  </w:abstractNum>
  <w:abstractNum w:abstractNumId="38" w15:restartNumberingAfterBreak="0">
    <w:nsid w:val="5E45392C"/>
    <w:multiLevelType w:val="hybridMultilevel"/>
    <w:tmpl w:val="70FC116A"/>
    <w:lvl w:ilvl="0" w:tplc="792275C2">
      <w:start w:val="1"/>
      <w:numFmt w:val="decimal"/>
      <w:lvlText w:val="%1."/>
      <w:lvlJc w:val="left"/>
      <w:pPr>
        <w:ind w:left="51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32" w:hanging="360"/>
      </w:p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9" w15:restartNumberingAfterBreak="0">
    <w:nsid w:val="5EC32AC3"/>
    <w:multiLevelType w:val="multilevel"/>
    <w:tmpl w:val="6408FBAA"/>
    <w:lvl w:ilvl="0">
      <w:start w:val="5"/>
      <w:numFmt w:val="decimal"/>
      <w:lvlText w:val="%1."/>
      <w:lvlJc w:val="left"/>
      <w:pPr>
        <w:tabs>
          <w:tab w:val="num" w:pos="-42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42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42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420"/>
        </w:tabs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-42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42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42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42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420"/>
        </w:tabs>
        <w:ind w:left="6120" w:hanging="180"/>
      </w:pPr>
      <w:rPr>
        <w:rFonts w:hint="default"/>
      </w:rPr>
    </w:lvl>
  </w:abstractNum>
  <w:abstractNum w:abstractNumId="40" w15:restartNumberingAfterBreak="0">
    <w:nsid w:val="60112C06"/>
    <w:multiLevelType w:val="hybridMultilevel"/>
    <w:tmpl w:val="0C9E5BFE"/>
    <w:name w:val="WW8Num62"/>
    <w:lvl w:ilvl="0" w:tplc="9E329392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297EE4"/>
    <w:multiLevelType w:val="hybridMultilevel"/>
    <w:tmpl w:val="9A681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300537"/>
    <w:multiLevelType w:val="hybridMultilevel"/>
    <w:tmpl w:val="A09AC2E8"/>
    <w:lvl w:ilvl="0" w:tplc="DA4409FA">
      <w:start w:val="1"/>
      <w:numFmt w:val="upperRoman"/>
      <w:pStyle w:val="nagy1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61A7F"/>
    <w:multiLevelType w:val="hybridMultilevel"/>
    <w:tmpl w:val="B0809DFC"/>
    <w:lvl w:ilvl="0" w:tplc="7CDEBD8E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CC5358"/>
    <w:multiLevelType w:val="multilevel"/>
    <w:tmpl w:val="5F1884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trike w:val="0"/>
        <w:dstrike w:val="0"/>
        <w:color w:val="00000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7E20363"/>
    <w:multiLevelType w:val="multilevel"/>
    <w:tmpl w:val="34A61074"/>
    <w:lvl w:ilvl="0">
      <w:start w:val="1"/>
      <w:numFmt w:val="upperRoman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pStyle w:val="Nagwek21"/>
      <w:lvlText w:val="%2."/>
      <w:lvlJc w:val="left"/>
      <w:pPr>
        <w:ind w:left="720" w:firstLine="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pStyle w:val="Nagwek31"/>
      <w:lvlText w:val="%3)"/>
      <w:lvlJc w:val="left"/>
      <w:pPr>
        <w:ind w:left="1440" w:firstLine="0"/>
      </w:pPr>
    </w:lvl>
    <w:lvl w:ilvl="3">
      <w:start w:val="1"/>
      <w:numFmt w:val="lowerLetter"/>
      <w:pStyle w:val="Nagwek41"/>
      <w:lvlText w:val="%4)"/>
      <w:lvlJc w:val="left"/>
      <w:pPr>
        <w:ind w:left="2160" w:firstLine="0"/>
      </w:pPr>
    </w:lvl>
    <w:lvl w:ilvl="4">
      <w:start w:val="1"/>
      <w:numFmt w:val="decimal"/>
      <w:pStyle w:val="Nagwek51"/>
      <w:lvlText w:val="(%5)"/>
      <w:lvlJc w:val="left"/>
      <w:pPr>
        <w:ind w:left="2880" w:firstLine="0"/>
      </w:pPr>
    </w:lvl>
    <w:lvl w:ilvl="5">
      <w:start w:val="1"/>
      <w:numFmt w:val="lowerLetter"/>
      <w:pStyle w:val="Nagwek61"/>
      <w:lvlText w:val="(%6)"/>
      <w:lvlJc w:val="left"/>
      <w:pPr>
        <w:ind w:left="3600" w:firstLine="0"/>
      </w:pPr>
    </w:lvl>
    <w:lvl w:ilvl="6">
      <w:start w:val="1"/>
      <w:numFmt w:val="lowerRoman"/>
      <w:pStyle w:val="Nagwek71"/>
      <w:lvlText w:val="(%7)"/>
      <w:lvlJc w:val="left"/>
      <w:pPr>
        <w:ind w:left="4320" w:firstLine="0"/>
      </w:pPr>
    </w:lvl>
    <w:lvl w:ilvl="7">
      <w:start w:val="1"/>
      <w:numFmt w:val="lowerLetter"/>
      <w:pStyle w:val="Nagwek81"/>
      <w:lvlText w:val="(%8)"/>
      <w:lvlJc w:val="left"/>
      <w:pPr>
        <w:ind w:left="5040" w:firstLine="0"/>
      </w:pPr>
    </w:lvl>
    <w:lvl w:ilvl="8">
      <w:start w:val="1"/>
      <w:numFmt w:val="lowerRoman"/>
      <w:pStyle w:val="Nagwek91"/>
      <w:lvlText w:val="(%9)"/>
      <w:lvlJc w:val="left"/>
      <w:pPr>
        <w:ind w:left="5760" w:firstLine="0"/>
      </w:pPr>
    </w:lvl>
  </w:abstractNum>
  <w:abstractNum w:abstractNumId="46" w15:restartNumberingAfterBreak="0">
    <w:nsid w:val="6B706BDB"/>
    <w:multiLevelType w:val="multilevel"/>
    <w:tmpl w:val="B7443A4A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8"/>
      <w:numFmt w:val="decimal"/>
      <w:lvlText w:val="%4."/>
      <w:lvlJc w:val="left"/>
      <w:pPr>
        <w:ind w:left="0" w:firstLine="0"/>
      </w:pPr>
      <w:rPr>
        <w:rFonts w:ascii="Arial" w:hAnsi="Arial" w:cs="Arial" w:hint="default"/>
        <w:sz w:val="24"/>
        <w:szCs w:val="24"/>
      </w:rPr>
    </w:lvl>
    <w:lvl w:ilvl="4">
      <w:start w:val="13"/>
      <w:numFmt w:val="decimal"/>
      <w:lvlText w:val="§ 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6C913DD4"/>
    <w:multiLevelType w:val="multilevel"/>
    <w:tmpl w:val="75D86CC0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ind w:left="0" w:firstLine="0"/>
      </w:pPr>
      <w:rPr>
        <w:rFonts w:ascii="Arial" w:hAnsi="Arial" w:cs="Arial" w:hint="default"/>
        <w:sz w:val="24"/>
        <w:szCs w:val="24"/>
      </w:rPr>
    </w:lvl>
    <w:lvl w:ilvl="4">
      <w:start w:val="13"/>
      <w:numFmt w:val="decimal"/>
      <w:lvlText w:val="§ 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6DBD377F"/>
    <w:multiLevelType w:val="hybridMultilevel"/>
    <w:tmpl w:val="A00212AC"/>
    <w:lvl w:ilvl="0" w:tplc="04150011">
      <w:start w:val="1"/>
      <w:numFmt w:val="decimal"/>
      <w:lvlText w:val="%1)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9" w15:restartNumberingAfterBreak="0">
    <w:nsid w:val="71C8658E"/>
    <w:multiLevelType w:val="hybridMultilevel"/>
    <w:tmpl w:val="AF9ED4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2270247"/>
    <w:multiLevelType w:val="hybridMultilevel"/>
    <w:tmpl w:val="0FB622A2"/>
    <w:lvl w:ilvl="0" w:tplc="2EB8B454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642714"/>
    <w:multiLevelType w:val="hybridMultilevel"/>
    <w:tmpl w:val="A7700636"/>
    <w:name w:val="WW8Num4222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963A97"/>
    <w:multiLevelType w:val="multilevel"/>
    <w:tmpl w:val="0668468A"/>
    <w:lvl w:ilvl="0">
      <w:start w:val="4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  <w:rPr>
        <w:rFonts w:hint="default"/>
      </w:rPr>
    </w:lvl>
  </w:abstractNum>
  <w:abstractNum w:abstractNumId="53" w15:restartNumberingAfterBreak="0">
    <w:nsid w:val="76F73A63"/>
    <w:multiLevelType w:val="hybridMultilevel"/>
    <w:tmpl w:val="567436AE"/>
    <w:name w:val="WW8Num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CD4D7B"/>
    <w:multiLevelType w:val="multilevel"/>
    <w:tmpl w:val="6BAAB13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00000A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88136DF"/>
    <w:multiLevelType w:val="hybridMultilevel"/>
    <w:tmpl w:val="B0B22E8A"/>
    <w:lvl w:ilvl="0" w:tplc="EC6EF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0834F7"/>
    <w:multiLevelType w:val="hybridMultilevel"/>
    <w:tmpl w:val="C9101CD8"/>
    <w:lvl w:ilvl="0" w:tplc="2E025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D86400F"/>
    <w:multiLevelType w:val="hybridMultilevel"/>
    <w:tmpl w:val="5D60CA16"/>
    <w:name w:val="WW8Num1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378384">
    <w:abstractNumId w:val="0"/>
  </w:num>
  <w:num w:numId="2" w16cid:durableId="1829596535">
    <w:abstractNumId w:val="1"/>
  </w:num>
  <w:num w:numId="3" w16cid:durableId="945432304">
    <w:abstractNumId w:val="44"/>
  </w:num>
  <w:num w:numId="4" w16cid:durableId="1403681512">
    <w:abstractNumId w:val="19"/>
  </w:num>
  <w:num w:numId="5" w16cid:durableId="1120757471">
    <w:abstractNumId w:val="54"/>
  </w:num>
  <w:num w:numId="6" w16cid:durableId="94716388">
    <w:abstractNumId w:val="42"/>
  </w:num>
  <w:num w:numId="7" w16cid:durableId="906309286">
    <w:abstractNumId w:val="16"/>
  </w:num>
  <w:num w:numId="8" w16cid:durableId="1798796354">
    <w:abstractNumId w:val="45"/>
  </w:num>
  <w:num w:numId="9" w16cid:durableId="744183554">
    <w:abstractNumId w:val="20"/>
  </w:num>
  <w:num w:numId="10" w16cid:durableId="1174109844">
    <w:abstractNumId w:val="22"/>
  </w:num>
  <w:num w:numId="11" w16cid:durableId="527841661">
    <w:abstractNumId w:val="14"/>
  </w:num>
  <w:num w:numId="12" w16cid:durableId="2010015619">
    <w:abstractNumId w:val="23"/>
  </w:num>
  <w:num w:numId="13" w16cid:durableId="1880898097">
    <w:abstractNumId w:val="52"/>
  </w:num>
  <w:num w:numId="14" w16cid:durableId="996613619">
    <w:abstractNumId w:val="35"/>
  </w:num>
  <w:num w:numId="15" w16cid:durableId="11881021">
    <w:abstractNumId w:val="33"/>
  </w:num>
  <w:num w:numId="16" w16cid:durableId="1410152041">
    <w:abstractNumId w:val="36"/>
  </w:num>
  <w:num w:numId="17" w16cid:durableId="1341855400">
    <w:abstractNumId w:val="50"/>
  </w:num>
  <w:num w:numId="18" w16cid:durableId="1174954768">
    <w:abstractNumId w:val="39"/>
  </w:num>
  <w:num w:numId="19" w16cid:durableId="1863784854">
    <w:abstractNumId w:val="29"/>
  </w:num>
  <w:num w:numId="20" w16cid:durableId="200557701">
    <w:abstractNumId w:val="28"/>
  </w:num>
  <w:num w:numId="21" w16cid:durableId="1997025460">
    <w:abstractNumId w:val="37"/>
  </w:num>
  <w:num w:numId="22" w16cid:durableId="2097358233">
    <w:abstractNumId w:val="26"/>
  </w:num>
  <w:num w:numId="23" w16cid:durableId="1472164419">
    <w:abstractNumId w:val="31"/>
  </w:num>
  <w:num w:numId="24" w16cid:durableId="1714230761">
    <w:abstractNumId w:val="48"/>
  </w:num>
  <w:num w:numId="25" w16cid:durableId="1306204770">
    <w:abstractNumId w:val="38"/>
  </w:num>
  <w:num w:numId="26" w16cid:durableId="1764060847">
    <w:abstractNumId w:val="55"/>
  </w:num>
  <w:num w:numId="27" w16cid:durableId="697045705">
    <w:abstractNumId w:val="25"/>
  </w:num>
  <w:num w:numId="28" w16cid:durableId="1717201362">
    <w:abstractNumId w:val="32"/>
  </w:num>
  <w:num w:numId="29" w16cid:durableId="1101992162">
    <w:abstractNumId w:val="49"/>
  </w:num>
  <w:num w:numId="30" w16cid:durableId="128790720">
    <w:abstractNumId w:val="21"/>
  </w:num>
  <w:num w:numId="31" w16cid:durableId="125897109">
    <w:abstractNumId w:val="34"/>
  </w:num>
  <w:num w:numId="32" w16cid:durableId="1284582155">
    <w:abstractNumId w:val="27"/>
  </w:num>
  <w:num w:numId="33" w16cid:durableId="1305620622">
    <w:abstractNumId w:val="8"/>
  </w:num>
  <w:num w:numId="34" w16cid:durableId="2099786683">
    <w:abstractNumId w:val="41"/>
  </w:num>
  <w:num w:numId="35" w16cid:durableId="24066395">
    <w:abstractNumId w:val="18"/>
  </w:num>
  <w:num w:numId="36" w16cid:durableId="743844583">
    <w:abstractNumId w:val="56"/>
  </w:num>
  <w:num w:numId="37" w16cid:durableId="332729463">
    <w:abstractNumId w:val="43"/>
  </w:num>
  <w:num w:numId="38" w16cid:durableId="1880193710">
    <w:abstractNumId w:val="11"/>
  </w:num>
  <w:num w:numId="39" w16cid:durableId="175459155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27"/>
    <w:rsid w:val="00002827"/>
    <w:rsid w:val="00003B32"/>
    <w:rsid w:val="00004062"/>
    <w:rsid w:val="00004988"/>
    <w:rsid w:val="00011A98"/>
    <w:rsid w:val="00014606"/>
    <w:rsid w:val="000524F7"/>
    <w:rsid w:val="000530D8"/>
    <w:rsid w:val="00057324"/>
    <w:rsid w:val="000614F5"/>
    <w:rsid w:val="000714CA"/>
    <w:rsid w:val="00074F3E"/>
    <w:rsid w:val="00077C81"/>
    <w:rsid w:val="000855BC"/>
    <w:rsid w:val="0009148E"/>
    <w:rsid w:val="000914E5"/>
    <w:rsid w:val="000B05DB"/>
    <w:rsid w:val="000B15A8"/>
    <w:rsid w:val="000B2E5D"/>
    <w:rsid w:val="000B7A06"/>
    <w:rsid w:val="000D5855"/>
    <w:rsid w:val="000E4E8A"/>
    <w:rsid w:val="000F0CEF"/>
    <w:rsid w:val="000F3817"/>
    <w:rsid w:val="00115713"/>
    <w:rsid w:val="001175C4"/>
    <w:rsid w:val="00122CBE"/>
    <w:rsid w:val="001239D0"/>
    <w:rsid w:val="0012471E"/>
    <w:rsid w:val="0013210E"/>
    <w:rsid w:val="00134D56"/>
    <w:rsid w:val="0014550F"/>
    <w:rsid w:val="0014740A"/>
    <w:rsid w:val="00157895"/>
    <w:rsid w:val="00157C7D"/>
    <w:rsid w:val="001656DA"/>
    <w:rsid w:val="00171561"/>
    <w:rsid w:val="00177BD2"/>
    <w:rsid w:val="00183065"/>
    <w:rsid w:val="0019477D"/>
    <w:rsid w:val="001C7584"/>
    <w:rsid w:val="001D1E37"/>
    <w:rsid w:val="001D387B"/>
    <w:rsid w:val="001E4BA3"/>
    <w:rsid w:val="001E5228"/>
    <w:rsid w:val="001F2534"/>
    <w:rsid w:val="001F392F"/>
    <w:rsid w:val="001F49A4"/>
    <w:rsid w:val="001F7F4A"/>
    <w:rsid w:val="00210383"/>
    <w:rsid w:val="0021253A"/>
    <w:rsid w:val="00217334"/>
    <w:rsid w:val="002256A9"/>
    <w:rsid w:val="00227541"/>
    <w:rsid w:val="002277A3"/>
    <w:rsid w:val="002335A6"/>
    <w:rsid w:val="00233E27"/>
    <w:rsid w:val="0023463D"/>
    <w:rsid w:val="00234645"/>
    <w:rsid w:val="00237EE3"/>
    <w:rsid w:val="002408B1"/>
    <w:rsid w:val="00242BEF"/>
    <w:rsid w:val="002503DB"/>
    <w:rsid w:val="00252926"/>
    <w:rsid w:val="002575A9"/>
    <w:rsid w:val="00265B32"/>
    <w:rsid w:val="0028151A"/>
    <w:rsid w:val="00290B9A"/>
    <w:rsid w:val="002A1FEB"/>
    <w:rsid w:val="002C04B6"/>
    <w:rsid w:val="002C0695"/>
    <w:rsid w:val="002D0298"/>
    <w:rsid w:val="002D08BF"/>
    <w:rsid w:val="002D3840"/>
    <w:rsid w:val="002D53C3"/>
    <w:rsid w:val="002E4A71"/>
    <w:rsid w:val="002F0E92"/>
    <w:rsid w:val="003000B2"/>
    <w:rsid w:val="00300998"/>
    <w:rsid w:val="00306FF3"/>
    <w:rsid w:val="00312873"/>
    <w:rsid w:val="0031509C"/>
    <w:rsid w:val="00316DCD"/>
    <w:rsid w:val="003215CE"/>
    <w:rsid w:val="00321664"/>
    <w:rsid w:val="00322ACF"/>
    <w:rsid w:val="00324088"/>
    <w:rsid w:val="003317D3"/>
    <w:rsid w:val="0033210A"/>
    <w:rsid w:val="00335158"/>
    <w:rsid w:val="0034387C"/>
    <w:rsid w:val="00356C90"/>
    <w:rsid w:val="00361C86"/>
    <w:rsid w:val="00366BC2"/>
    <w:rsid w:val="00371B20"/>
    <w:rsid w:val="00380720"/>
    <w:rsid w:val="00383F60"/>
    <w:rsid w:val="00384DDD"/>
    <w:rsid w:val="00390B94"/>
    <w:rsid w:val="00397529"/>
    <w:rsid w:val="003A7A54"/>
    <w:rsid w:val="003B0A89"/>
    <w:rsid w:val="003B1086"/>
    <w:rsid w:val="003C2102"/>
    <w:rsid w:val="003C63D0"/>
    <w:rsid w:val="003C79A8"/>
    <w:rsid w:val="003D0442"/>
    <w:rsid w:val="003D04FC"/>
    <w:rsid w:val="003D476A"/>
    <w:rsid w:val="003D6C72"/>
    <w:rsid w:val="003E0561"/>
    <w:rsid w:val="003E5C71"/>
    <w:rsid w:val="003F2426"/>
    <w:rsid w:val="003F36C2"/>
    <w:rsid w:val="003F55AA"/>
    <w:rsid w:val="003F6A9B"/>
    <w:rsid w:val="003F7177"/>
    <w:rsid w:val="00402A3A"/>
    <w:rsid w:val="00405A8F"/>
    <w:rsid w:val="0041351D"/>
    <w:rsid w:val="00416A98"/>
    <w:rsid w:val="00423985"/>
    <w:rsid w:val="004243A0"/>
    <w:rsid w:val="00425C0A"/>
    <w:rsid w:val="00435948"/>
    <w:rsid w:val="0044668C"/>
    <w:rsid w:val="00453FE5"/>
    <w:rsid w:val="004544C9"/>
    <w:rsid w:val="004552D8"/>
    <w:rsid w:val="0046688F"/>
    <w:rsid w:val="00474042"/>
    <w:rsid w:val="00487C15"/>
    <w:rsid w:val="004941E4"/>
    <w:rsid w:val="00496E7E"/>
    <w:rsid w:val="00497A82"/>
    <w:rsid w:val="004A3199"/>
    <w:rsid w:val="004A5B52"/>
    <w:rsid w:val="004A5DB0"/>
    <w:rsid w:val="004B02A0"/>
    <w:rsid w:val="004B3744"/>
    <w:rsid w:val="004D7A4D"/>
    <w:rsid w:val="004E2702"/>
    <w:rsid w:val="004E374D"/>
    <w:rsid w:val="004E5823"/>
    <w:rsid w:val="00502565"/>
    <w:rsid w:val="00510DB1"/>
    <w:rsid w:val="00517183"/>
    <w:rsid w:val="00520D42"/>
    <w:rsid w:val="0052259B"/>
    <w:rsid w:val="00535034"/>
    <w:rsid w:val="0054449B"/>
    <w:rsid w:val="005536F4"/>
    <w:rsid w:val="00566CDB"/>
    <w:rsid w:val="0057030F"/>
    <w:rsid w:val="00571A5D"/>
    <w:rsid w:val="005734A8"/>
    <w:rsid w:val="005856A4"/>
    <w:rsid w:val="00593D78"/>
    <w:rsid w:val="0059470A"/>
    <w:rsid w:val="005951A5"/>
    <w:rsid w:val="005A6719"/>
    <w:rsid w:val="005B21BF"/>
    <w:rsid w:val="005B47DA"/>
    <w:rsid w:val="005B5A68"/>
    <w:rsid w:val="005C3B87"/>
    <w:rsid w:val="005C7348"/>
    <w:rsid w:val="005C7A82"/>
    <w:rsid w:val="005D52E8"/>
    <w:rsid w:val="005D688F"/>
    <w:rsid w:val="005E291B"/>
    <w:rsid w:val="005E5C3D"/>
    <w:rsid w:val="005E69C6"/>
    <w:rsid w:val="005E7476"/>
    <w:rsid w:val="005F609A"/>
    <w:rsid w:val="0060437E"/>
    <w:rsid w:val="0060597B"/>
    <w:rsid w:val="00605F4E"/>
    <w:rsid w:val="0060609D"/>
    <w:rsid w:val="00606F26"/>
    <w:rsid w:val="006111DE"/>
    <w:rsid w:val="00621B4D"/>
    <w:rsid w:val="00636324"/>
    <w:rsid w:val="00644EAD"/>
    <w:rsid w:val="00650717"/>
    <w:rsid w:val="0065186D"/>
    <w:rsid w:val="00654815"/>
    <w:rsid w:val="0065523A"/>
    <w:rsid w:val="00672152"/>
    <w:rsid w:val="00683E79"/>
    <w:rsid w:val="00684EC9"/>
    <w:rsid w:val="00690B91"/>
    <w:rsid w:val="0069192A"/>
    <w:rsid w:val="00696DCB"/>
    <w:rsid w:val="006A0C34"/>
    <w:rsid w:val="006A6EF3"/>
    <w:rsid w:val="006B1069"/>
    <w:rsid w:val="006B4456"/>
    <w:rsid w:val="006C3807"/>
    <w:rsid w:val="006C3929"/>
    <w:rsid w:val="006C6137"/>
    <w:rsid w:val="006C61A0"/>
    <w:rsid w:val="006C7A24"/>
    <w:rsid w:val="006D2AC4"/>
    <w:rsid w:val="006D663B"/>
    <w:rsid w:val="006D7636"/>
    <w:rsid w:val="006E4ECA"/>
    <w:rsid w:val="006E6C4C"/>
    <w:rsid w:val="006F065A"/>
    <w:rsid w:val="006F2363"/>
    <w:rsid w:val="0070300C"/>
    <w:rsid w:val="007034DA"/>
    <w:rsid w:val="007077DC"/>
    <w:rsid w:val="007105D5"/>
    <w:rsid w:val="00714220"/>
    <w:rsid w:val="007142CC"/>
    <w:rsid w:val="007237FD"/>
    <w:rsid w:val="00723F88"/>
    <w:rsid w:val="007306D1"/>
    <w:rsid w:val="00731B90"/>
    <w:rsid w:val="00731F69"/>
    <w:rsid w:val="007348F7"/>
    <w:rsid w:val="00734EE7"/>
    <w:rsid w:val="00736AB5"/>
    <w:rsid w:val="00752156"/>
    <w:rsid w:val="00765B56"/>
    <w:rsid w:val="0077011B"/>
    <w:rsid w:val="007748AA"/>
    <w:rsid w:val="007770E6"/>
    <w:rsid w:val="0078528D"/>
    <w:rsid w:val="00787637"/>
    <w:rsid w:val="0079677F"/>
    <w:rsid w:val="00797781"/>
    <w:rsid w:val="007A73C5"/>
    <w:rsid w:val="007B1BF2"/>
    <w:rsid w:val="007B3B93"/>
    <w:rsid w:val="007C4CA3"/>
    <w:rsid w:val="007C5396"/>
    <w:rsid w:val="007D23E5"/>
    <w:rsid w:val="007F216E"/>
    <w:rsid w:val="007F4762"/>
    <w:rsid w:val="007F4E96"/>
    <w:rsid w:val="007F6D30"/>
    <w:rsid w:val="0081014B"/>
    <w:rsid w:val="00810858"/>
    <w:rsid w:val="008126D9"/>
    <w:rsid w:val="00815FE4"/>
    <w:rsid w:val="00820B43"/>
    <w:rsid w:val="00821FD4"/>
    <w:rsid w:val="00823468"/>
    <w:rsid w:val="00824B8B"/>
    <w:rsid w:val="00835860"/>
    <w:rsid w:val="00836FED"/>
    <w:rsid w:val="00840386"/>
    <w:rsid w:val="00841D62"/>
    <w:rsid w:val="00850356"/>
    <w:rsid w:val="008527F7"/>
    <w:rsid w:val="0087369B"/>
    <w:rsid w:val="00881302"/>
    <w:rsid w:val="008820C5"/>
    <w:rsid w:val="00887959"/>
    <w:rsid w:val="00893BA3"/>
    <w:rsid w:val="00896216"/>
    <w:rsid w:val="008B4313"/>
    <w:rsid w:val="008C4B52"/>
    <w:rsid w:val="008C4C5C"/>
    <w:rsid w:val="008C6166"/>
    <w:rsid w:val="008D037A"/>
    <w:rsid w:val="008D2451"/>
    <w:rsid w:val="008D3F70"/>
    <w:rsid w:val="008D47A2"/>
    <w:rsid w:val="008D7AD2"/>
    <w:rsid w:val="008E4FE6"/>
    <w:rsid w:val="008E79ED"/>
    <w:rsid w:val="008F6200"/>
    <w:rsid w:val="00906B33"/>
    <w:rsid w:val="009142F2"/>
    <w:rsid w:val="00914B54"/>
    <w:rsid w:val="0092555C"/>
    <w:rsid w:val="00925BA6"/>
    <w:rsid w:val="00925CFF"/>
    <w:rsid w:val="00925D7F"/>
    <w:rsid w:val="0093021D"/>
    <w:rsid w:val="00930265"/>
    <w:rsid w:val="009336B1"/>
    <w:rsid w:val="009346F2"/>
    <w:rsid w:val="0093704F"/>
    <w:rsid w:val="009406B9"/>
    <w:rsid w:val="009406BA"/>
    <w:rsid w:val="00944F06"/>
    <w:rsid w:val="00946708"/>
    <w:rsid w:val="0095094C"/>
    <w:rsid w:val="009647D6"/>
    <w:rsid w:val="00972DE5"/>
    <w:rsid w:val="00973792"/>
    <w:rsid w:val="009741EA"/>
    <w:rsid w:val="0098018B"/>
    <w:rsid w:val="00992097"/>
    <w:rsid w:val="009952CD"/>
    <w:rsid w:val="009A17E8"/>
    <w:rsid w:val="009A3B68"/>
    <w:rsid w:val="009A5640"/>
    <w:rsid w:val="009B3652"/>
    <w:rsid w:val="009B55FB"/>
    <w:rsid w:val="009C0663"/>
    <w:rsid w:val="009C6E4B"/>
    <w:rsid w:val="009D25C7"/>
    <w:rsid w:val="009D6B86"/>
    <w:rsid w:val="009D7AFE"/>
    <w:rsid w:val="009E2B18"/>
    <w:rsid w:val="009F231E"/>
    <w:rsid w:val="009F2F36"/>
    <w:rsid w:val="009F4825"/>
    <w:rsid w:val="009F5B94"/>
    <w:rsid w:val="00A01CAF"/>
    <w:rsid w:val="00A04713"/>
    <w:rsid w:val="00A04CA8"/>
    <w:rsid w:val="00A10400"/>
    <w:rsid w:val="00A34052"/>
    <w:rsid w:val="00A34D88"/>
    <w:rsid w:val="00A40719"/>
    <w:rsid w:val="00A40777"/>
    <w:rsid w:val="00A44F9C"/>
    <w:rsid w:val="00A4563E"/>
    <w:rsid w:val="00A56D5E"/>
    <w:rsid w:val="00A62ADF"/>
    <w:rsid w:val="00A802A1"/>
    <w:rsid w:val="00A9148D"/>
    <w:rsid w:val="00A97D41"/>
    <w:rsid w:val="00AA3807"/>
    <w:rsid w:val="00AA5C2A"/>
    <w:rsid w:val="00AA745D"/>
    <w:rsid w:val="00AB37C5"/>
    <w:rsid w:val="00AB3BB4"/>
    <w:rsid w:val="00AB7B3D"/>
    <w:rsid w:val="00AC1BEC"/>
    <w:rsid w:val="00AC74A7"/>
    <w:rsid w:val="00AE32C1"/>
    <w:rsid w:val="00AF0085"/>
    <w:rsid w:val="00AF2A5F"/>
    <w:rsid w:val="00B024A2"/>
    <w:rsid w:val="00B03908"/>
    <w:rsid w:val="00B065D1"/>
    <w:rsid w:val="00B07846"/>
    <w:rsid w:val="00B1279F"/>
    <w:rsid w:val="00B12AE4"/>
    <w:rsid w:val="00B143B5"/>
    <w:rsid w:val="00B20804"/>
    <w:rsid w:val="00B3079F"/>
    <w:rsid w:val="00B343C6"/>
    <w:rsid w:val="00B36FB2"/>
    <w:rsid w:val="00B4270D"/>
    <w:rsid w:val="00B4346A"/>
    <w:rsid w:val="00B46639"/>
    <w:rsid w:val="00B657EA"/>
    <w:rsid w:val="00B66E5B"/>
    <w:rsid w:val="00B70FA7"/>
    <w:rsid w:val="00B730FE"/>
    <w:rsid w:val="00B74AEB"/>
    <w:rsid w:val="00B875A5"/>
    <w:rsid w:val="00B90FA0"/>
    <w:rsid w:val="00B9258A"/>
    <w:rsid w:val="00BA31CA"/>
    <w:rsid w:val="00BA7E8B"/>
    <w:rsid w:val="00BB0DEA"/>
    <w:rsid w:val="00BB1EFC"/>
    <w:rsid w:val="00BB6701"/>
    <w:rsid w:val="00BB76D1"/>
    <w:rsid w:val="00BC471D"/>
    <w:rsid w:val="00BD296F"/>
    <w:rsid w:val="00BE19C9"/>
    <w:rsid w:val="00BE6DC9"/>
    <w:rsid w:val="00BF163A"/>
    <w:rsid w:val="00BF6869"/>
    <w:rsid w:val="00C0095E"/>
    <w:rsid w:val="00C039D7"/>
    <w:rsid w:val="00C04227"/>
    <w:rsid w:val="00C119CE"/>
    <w:rsid w:val="00C16563"/>
    <w:rsid w:val="00C255F5"/>
    <w:rsid w:val="00C25674"/>
    <w:rsid w:val="00C310B5"/>
    <w:rsid w:val="00C31F75"/>
    <w:rsid w:val="00C367F6"/>
    <w:rsid w:val="00C46CDC"/>
    <w:rsid w:val="00C56935"/>
    <w:rsid w:val="00C63E9A"/>
    <w:rsid w:val="00C67B9A"/>
    <w:rsid w:val="00C67FFE"/>
    <w:rsid w:val="00C70728"/>
    <w:rsid w:val="00C80C3D"/>
    <w:rsid w:val="00C80D7C"/>
    <w:rsid w:val="00C812DF"/>
    <w:rsid w:val="00C81A55"/>
    <w:rsid w:val="00C83946"/>
    <w:rsid w:val="00C84E26"/>
    <w:rsid w:val="00CA2F9E"/>
    <w:rsid w:val="00CA32A1"/>
    <w:rsid w:val="00CA751E"/>
    <w:rsid w:val="00CA75A1"/>
    <w:rsid w:val="00CB3192"/>
    <w:rsid w:val="00CC0329"/>
    <w:rsid w:val="00CC39AB"/>
    <w:rsid w:val="00CD3840"/>
    <w:rsid w:val="00CD43C1"/>
    <w:rsid w:val="00CE1735"/>
    <w:rsid w:val="00CE1D0E"/>
    <w:rsid w:val="00CF351F"/>
    <w:rsid w:val="00CF5759"/>
    <w:rsid w:val="00CF7D30"/>
    <w:rsid w:val="00D0470E"/>
    <w:rsid w:val="00D1371C"/>
    <w:rsid w:val="00D15D8D"/>
    <w:rsid w:val="00D162BE"/>
    <w:rsid w:val="00D17606"/>
    <w:rsid w:val="00D23F3C"/>
    <w:rsid w:val="00D2469A"/>
    <w:rsid w:val="00D315E5"/>
    <w:rsid w:val="00D36FC5"/>
    <w:rsid w:val="00D4022D"/>
    <w:rsid w:val="00D41FDC"/>
    <w:rsid w:val="00D612AE"/>
    <w:rsid w:val="00D64611"/>
    <w:rsid w:val="00D64C51"/>
    <w:rsid w:val="00D67880"/>
    <w:rsid w:val="00D71CD0"/>
    <w:rsid w:val="00D72C72"/>
    <w:rsid w:val="00D72FD0"/>
    <w:rsid w:val="00D74468"/>
    <w:rsid w:val="00D80261"/>
    <w:rsid w:val="00D8147D"/>
    <w:rsid w:val="00D8647E"/>
    <w:rsid w:val="00D93C16"/>
    <w:rsid w:val="00DA0800"/>
    <w:rsid w:val="00DA1271"/>
    <w:rsid w:val="00DA1C53"/>
    <w:rsid w:val="00DA1ED1"/>
    <w:rsid w:val="00DA3AB3"/>
    <w:rsid w:val="00DB4076"/>
    <w:rsid w:val="00DB6CEF"/>
    <w:rsid w:val="00DC689B"/>
    <w:rsid w:val="00DD3F5B"/>
    <w:rsid w:val="00DD7973"/>
    <w:rsid w:val="00DD7F4B"/>
    <w:rsid w:val="00DE05C1"/>
    <w:rsid w:val="00E050FE"/>
    <w:rsid w:val="00E07BBE"/>
    <w:rsid w:val="00E07F8C"/>
    <w:rsid w:val="00E13613"/>
    <w:rsid w:val="00E136DB"/>
    <w:rsid w:val="00E1575A"/>
    <w:rsid w:val="00E31384"/>
    <w:rsid w:val="00E31F15"/>
    <w:rsid w:val="00E320D9"/>
    <w:rsid w:val="00E361A8"/>
    <w:rsid w:val="00E42CEA"/>
    <w:rsid w:val="00E52A5B"/>
    <w:rsid w:val="00E53569"/>
    <w:rsid w:val="00E646AA"/>
    <w:rsid w:val="00E6599F"/>
    <w:rsid w:val="00E669E9"/>
    <w:rsid w:val="00E70DE7"/>
    <w:rsid w:val="00E76EF0"/>
    <w:rsid w:val="00E856E2"/>
    <w:rsid w:val="00EB0EFE"/>
    <w:rsid w:val="00EB1CF4"/>
    <w:rsid w:val="00EB3002"/>
    <w:rsid w:val="00EB675B"/>
    <w:rsid w:val="00EB72E4"/>
    <w:rsid w:val="00EC4FE6"/>
    <w:rsid w:val="00ED13CB"/>
    <w:rsid w:val="00ED2CBD"/>
    <w:rsid w:val="00ED3417"/>
    <w:rsid w:val="00ED347B"/>
    <w:rsid w:val="00ED438B"/>
    <w:rsid w:val="00ED7253"/>
    <w:rsid w:val="00ED7D84"/>
    <w:rsid w:val="00ED7E20"/>
    <w:rsid w:val="00EE00DD"/>
    <w:rsid w:val="00EE10BC"/>
    <w:rsid w:val="00EE4137"/>
    <w:rsid w:val="00EE6CE7"/>
    <w:rsid w:val="00EF03BD"/>
    <w:rsid w:val="00EF5E36"/>
    <w:rsid w:val="00F01165"/>
    <w:rsid w:val="00F20981"/>
    <w:rsid w:val="00F21CAF"/>
    <w:rsid w:val="00F324AE"/>
    <w:rsid w:val="00F371D8"/>
    <w:rsid w:val="00F3727C"/>
    <w:rsid w:val="00F435FD"/>
    <w:rsid w:val="00F43851"/>
    <w:rsid w:val="00F44479"/>
    <w:rsid w:val="00F44863"/>
    <w:rsid w:val="00F52F70"/>
    <w:rsid w:val="00F531C1"/>
    <w:rsid w:val="00F6199F"/>
    <w:rsid w:val="00F61BFE"/>
    <w:rsid w:val="00F65D20"/>
    <w:rsid w:val="00F7104D"/>
    <w:rsid w:val="00F71D8B"/>
    <w:rsid w:val="00F77029"/>
    <w:rsid w:val="00F853D9"/>
    <w:rsid w:val="00F97044"/>
    <w:rsid w:val="00FA61ED"/>
    <w:rsid w:val="00FA7DA7"/>
    <w:rsid w:val="00FD5AA3"/>
    <w:rsid w:val="00FE3462"/>
    <w:rsid w:val="00FE3F8E"/>
    <w:rsid w:val="00FE51C2"/>
    <w:rsid w:val="00F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F79C9"/>
  <w15:docId w15:val="{670C532B-A926-4E97-8BEE-06F3BABC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346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43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28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233E27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33E27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NormalnyWeb">
    <w:name w:val="Normal (Web)"/>
    <w:basedOn w:val="Normalny"/>
    <w:rsid w:val="00233E27"/>
    <w:pPr>
      <w:suppressAutoHyphens/>
      <w:spacing w:before="280" w:after="28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33E27"/>
    <w:pPr>
      <w:suppressLineNumbers/>
      <w:suppressAutoHyphens/>
      <w:spacing w:after="200" w:line="276" w:lineRule="auto"/>
    </w:pPr>
    <w:rPr>
      <w:lang w:eastAsia="ar-SA"/>
    </w:rPr>
  </w:style>
  <w:style w:type="paragraph" w:customStyle="1" w:styleId="Akapitzlist1">
    <w:name w:val="Akapit z listą1"/>
    <w:basedOn w:val="Normalny"/>
    <w:rsid w:val="00520D42"/>
    <w:pPr>
      <w:suppressAutoHyphens/>
      <w:spacing w:after="0" w:line="100" w:lineRule="atLeast"/>
      <w:ind w:left="720"/>
    </w:pPr>
    <w:rPr>
      <w:rFonts w:ascii="Times New Roman" w:eastAsia="Times New Roman" w:hAnsi="Times New Roman"/>
      <w:color w:val="000000"/>
      <w:kern w:val="1"/>
      <w:sz w:val="24"/>
      <w:szCs w:val="24"/>
      <w:lang w:eastAsia="ar-SA"/>
    </w:rPr>
  </w:style>
  <w:style w:type="paragraph" w:customStyle="1" w:styleId="naglowkowy">
    <w:name w:val="naglowkowy"/>
    <w:basedOn w:val="Normalny"/>
    <w:link w:val="naglowkowyZnak"/>
    <w:qFormat/>
    <w:rsid w:val="00520D42"/>
    <w:pPr>
      <w:suppressAutoHyphens/>
      <w:spacing w:after="0" w:line="360" w:lineRule="auto"/>
      <w:jc w:val="both"/>
      <w:outlineLvl w:val="0"/>
    </w:pPr>
    <w:rPr>
      <w:rFonts w:cs="Calibri"/>
      <w:b/>
      <w:color w:val="000000"/>
      <w:kern w:val="1"/>
      <w:sz w:val="24"/>
      <w:szCs w:val="24"/>
      <w:lang w:eastAsia="ar-SA"/>
    </w:rPr>
  </w:style>
  <w:style w:type="character" w:customStyle="1" w:styleId="naglowkowyZnak">
    <w:name w:val="naglowkowy Znak"/>
    <w:link w:val="naglowkowy"/>
    <w:rsid w:val="00520D42"/>
    <w:rPr>
      <w:rFonts w:ascii="Calibri" w:eastAsia="Calibri" w:hAnsi="Calibri" w:cs="Calibri"/>
      <w:b/>
      <w:color w:val="000000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520D42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20D42"/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styleId="Akapitzlist">
    <w:name w:val="List Paragraph"/>
    <w:aliases w:val="sw tekst,L1,Numerowanie,Akapit z listą BS,List Paragraph,Akapit z listą5,maz_wyliczenie,opis dzialania,K-P_odwolanie,A_wyliczenie,Akapit z listą 1,1.Nagłówek,normalny tekst,Akapit z listą51,WYPUNKTOWANIE Akapit z listą,lp1,Preambuła"/>
    <w:basedOn w:val="Normalny"/>
    <w:link w:val="AkapitzlistZnak"/>
    <w:uiPriority w:val="34"/>
    <w:qFormat/>
    <w:rsid w:val="00AA5C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4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6F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4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6F2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B14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B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43B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43B5"/>
    <w:rPr>
      <w:sz w:val="20"/>
      <w:szCs w:val="20"/>
    </w:rPr>
  </w:style>
  <w:style w:type="paragraph" w:customStyle="1" w:styleId="Nagwek11">
    <w:name w:val="Nagłówek 11"/>
    <w:basedOn w:val="Normalny"/>
    <w:autoRedefine/>
    <w:uiPriority w:val="99"/>
    <w:rsid w:val="00B143B5"/>
    <w:pPr>
      <w:shd w:val="pct10" w:color="auto" w:fill="auto"/>
      <w:spacing w:after="0" w:line="360" w:lineRule="auto"/>
      <w:contextualSpacing/>
      <w:jc w:val="both"/>
    </w:pPr>
    <w:rPr>
      <w:rFonts w:asciiTheme="minorHAnsi" w:eastAsiaTheme="minorHAnsi" w:hAnsiTheme="minorHAnsi" w:cstheme="minorHAnsi"/>
      <w:bCs/>
      <w:iCs/>
    </w:rPr>
  </w:style>
  <w:style w:type="paragraph" w:customStyle="1" w:styleId="Nagwek21">
    <w:name w:val="Nagłówek 21"/>
    <w:basedOn w:val="Normalny"/>
    <w:uiPriority w:val="99"/>
    <w:rsid w:val="00B143B5"/>
    <w:pPr>
      <w:numPr>
        <w:ilvl w:val="1"/>
        <w:numId w:val="8"/>
      </w:numPr>
    </w:pPr>
    <w:rPr>
      <w:rFonts w:asciiTheme="minorHAnsi" w:eastAsiaTheme="minorHAnsi" w:hAnsiTheme="minorHAnsi" w:cstheme="minorBidi"/>
    </w:rPr>
  </w:style>
  <w:style w:type="paragraph" w:customStyle="1" w:styleId="Nagwek31">
    <w:name w:val="Nagłówek 31"/>
    <w:basedOn w:val="Normalny"/>
    <w:uiPriority w:val="99"/>
    <w:rsid w:val="00B143B5"/>
    <w:pPr>
      <w:numPr>
        <w:ilvl w:val="2"/>
        <w:numId w:val="8"/>
      </w:numPr>
    </w:pPr>
    <w:rPr>
      <w:rFonts w:asciiTheme="minorHAnsi" w:eastAsiaTheme="minorHAnsi" w:hAnsiTheme="minorHAnsi" w:cstheme="minorBidi"/>
    </w:rPr>
  </w:style>
  <w:style w:type="paragraph" w:customStyle="1" w:styleId="Nagwek41">
    <w:name w:val="Nagłówek 41"/>
    <w:basedOn w:val="Normalny"/>
    <w:uiPriority w:val="99"/>
    <w:rsid w:val="00B143B5"/>
    <w:pPr>
      <w:numPr>
        <w:ilvl w:val="3"/>
        <w:numId w:val="8"/>
      </w:numPr>
    </w:pPr>
    <w:rPr>
      <w:rFonts w:asciiTheme="minorHAnsi" w:eastAsiaTheme="minorHAnsi" w:hAnsiTheme="minorHAnsi" w:cstheme="minorBidi"/>
    </w:rPr>
  </w:style>
  <w:style w:type="paragraph" w:customStyle="1" w:styleId="Nagwek51">
    <w:name w:val="Nagłówek 51"/>
    <w:basedOn w:val="Normalny"/>
    <w:uiPriority w:val="99"/>
    <w:rsid w:val="00B143B5"/>
    <w:pPr>
      <w:numPr>
        <w:ilvl w:val="4"/>
        <w:numId w:val="8"/>
      </w:numPr>
    </w:pPr>
    <w:rPr>
      <w:rFonts w:asciiTheme="minorHAnsi" w:eastAsiaTheme="minorHAnsi" w:hAnsiTheme="minorHAnsi" w:cstheme="minorBidi"/>
    </w:rPr>
  </w:style>
  <w:style w:type="paragraph" w:customStyle="1" w:styleId="Nagwek61">
    <w:name w:val="Nagłówek 61"/>
    <w:basedOn w:val="Normalny"/>
    <w:uiPriority w:val="99"/>
    <w:rsid w:val="00B143B5"/>
    <w:pPr>
      <w:numPr>
        <w:ilvl w:val="5"/>
        <w:numId w:val="8"/>
      </w:numPr>
    </w:pPr>
    <w:rPr>
      <w:rFonts w:asciiTheme="minorHAnsi" w:eastAsiaTheme="minorHAnsi" w:hAnsiTheme="minorHAnsi" w:cstheme="minorBidi"/>
    </w:rPr>
  </w:style>
  <w:style w:type="paragraph" w:customStyle="1" w:styleId="Nagwek71">
    <w:name w:val="Nagłówek 71"/>
    <w:basedOn w:val="Normalny"/>
    <w:uiPriority w:val="99"/>
    <w:rsid w:val="00B143B5"/>
    <w:pPr>
      <w:numPr>
        <w:ilvl w:val="6"/>
        <w:numId w:val="8"/>
      </w:numPr>
    </w:pPr>
    <w:rPr>
      <w:rFonts w:asciiTheme="minorHAnsi" w:eastAsiaTheme="minorHAnsi" w:hAnsiTheme="minorHAnsi" w:cstheme="minorBidi"/>
    </w:rPr>
  </w:style>
  <w:style w:type="paragraph" w:customStyle="1" w:styleId="Nagwek81">
    <w:name w:val="Nagłówek 81"/>
    <w:basedOn w:val="Normalny"/>
    <w:uiPriority w:val="99"/>
    <w:rsid w:val="00B143B5"/>
    <w:pPr>
      <w:numPr>
        <w:ilvl w:val="7"/>
        <w:numId w:val="8"/>
      </w:numPr>
    </w:pPr>
    <w:rPr>
      <w:rFonts w:asciiTheme="minorHAnsi" w:eastAsiaTheme="minorHAnsi" w:hAnsiTheme="minorHAnsi" w:cstheme="minorBidi"/>
    </w:rPr>
  </w:style>
  <w:style w:type="paragraph" w:customStyle="1" w:styleId="Nagwek91">
    <w:name w:val="Nagłówek 91"/>
    <w:basedOn w:val="Normalny"/>
    <w:uiPriority w:val="99"/>
    <w:rsid w:val="00B143B5"/>
    <w:pPr>
      <w:numPr>
        <w:ilvl w:val="8"/>
        <w:numId w:val="8"/>
      </w:numPr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sw tekst Znak,L1 Znak,Numerowanie Znak,Akapit z listą BS Znak,List Paragraph Znak,Akapit z listą5 Znak,maz_wyliczenie Znak,opis dzialania Znak,K-P_odwolanie Znak,A_wyliczenie Znak,Akapit z listą 1 Znak,1.Nagłówek Znak,lp1 Znak"/>
    <w:link w:val="Akapitzlist"/>
    <w:uiPriority w:val="34"/>
    <w:qFormat/>
    <w:rsid w:val="00B143B5"/>
    <w:rPr>
      <w:rFonts w:ascii="Calibri" w:eastAsia="Calibri" w:hAnsi="Calibri" w:cs="Times New Roman"/>
    </w:rPr>
  </w:style>
  <w:style w:type="paragraph" w:customStyle="1" w:styleId="Zaczniktop">
    <w:name w:val="Załącznik top"/>
    <w:basedOn w:val="Normalny"/>
    <w:next w:val="Nagwek1"/>
    <w:link w:val="ZaczniktopChar"/>
    <w:autoRedefine/>
    <w:qFormat/>
    <w:rsid w:val="00B143B5"/>
    <w:pPr>
      <w:keepNext/>
      <w:suppressAutoHyphens/>
      <w:overflowPunct w:val="0"/>
      <w:autoSpaceDE w:val="0"/>
      <w:autoSpaceDN w:val="0"/>
      <w:spacing w:after="0" w:line="276" w:lineRule="auto"/>
      <w:outlineLvl w:val="0"/>
    </w:pPr>
    <w:rPr>
      <w:rFonts w:eastAsia="Times New Roman" w:cstheme="minorHAnsi"/>
      <w:bCs/>
      <w:color w:val="000000"/>
      <w:kern w:val="3"/>
      <w:szCs w:val="24"/>
      <w:u w:val="single"/>
      <w:lang w:eastAsia="pl-PL"/>
    </w:rPr>
  </w:style>
  <w:style w:type="character" w:customStyle="1" w:styleId="ZaczniktopChar">
    <w:name w:val="Załącznik top Char"/>
    <w:basedOn w:val="Domylnaczcionkaakapitu"/>
    <w:link w:val="Zaczniktop"/>
    <w:rsid w:val="00B143B5"/>
    <w:rPr>
      <w:rFonts w:ascii="Calibri" w:eastAsia="Times New Roman" w:hAnsi="Calibri" w:cstheme="minorHAnsi"/>
      <w:bCs/>
      <w:color w:val="000000"/>
      <w:kern w:val="3"/>
      <w:szCs w:val="24"/>
      <w:u w:val="single"/>
      <w:lang w:eastAsia="pl-PL"/>
    </w:rPr>
  </w:style>
  <w:style w:type="paragraph" w:customStyle="1" w:styleId="podpisy">
    <w:name w:val="podpisy"/>
    <w:basedOn w:val="Normalny"/>
    <w:autoRedefine/>
    <w:qFormat/>
    <w:locked/>
    <w:rsid w:val="000B15A8"/>
    <w:pPr>
      <w:spacing w:after="0" w:line="360" w:lineRule="auto"/>
      <w:jc w:val="center"/>
    </w:pPr>
    <w:rPr>
      <w:rFonts w:asciiTheme="minorHAnsi" w:eastAsiaTheme="minorHAnsi" w:hAnsiTheme="minorHAnsi" w:cstheme="minorHAnsi"/>
      <w:i/>
      <w:iCs/>
      <w:sz w:val="20"/>
      <w:szCs w:val="24"/>
      <w:lang w:eastAsia="ja-JP"/>
    </w:rPr>
  </w:style>
  <w:style w:type="paragraph" w:customStyle="1" w:styleId="ssss">
    <w:name w:val="ssss"/>
    <w:basedOn w:val="Normalny"/>
    <w:link w:val="ssssZnak"/>
    <w:qFormat/>
    <w:rsid w:val="00B143B5"/>
    <w:pPr>
      <w:widowControl w:val="0"/>
      <w:suppressAutoHyphens/>
      <w:autoSpaceDN w:val="0"/>
      <w:spacing w:line="360" w:lineRule="auto"/>
      <w:jc w:val="both"/>
      <w:textAlignment w:val="baseline"/>
      <w:outlineLvl w:val="0"/>
    </w:pPr>
    <w:rPr>
      <w:rFonts w:eastAsia="SimSun" w:cs="F"/>
      <w:b/>
      <w:bCs/>
      <w:kern w:val="3"/>
      <w:sz w:val="24"/>
      <w:szCs w:val="24"/>
    </w:rPr>
  </w:style>
  <w:style w:type="character" w:customStyle="1" w:styleId="ssssZnak">
    <w:name w:val="ssss Znak"/>
    <w:basedOn w:val="Domylnaczcionkaakapitu"/>
    <w:link w:val="ssss"/>
    <w:rsid w:val="00B143B5"/>
    <w:rPr>
      <w:rFonts w:ascii="Calibri" w:eastAsia="SimSun" w:hAnsi="Calibri" w:cs="F"/>
      <w:b/>
      <w:bCs/>
      <w:kern w:val="3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259B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053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3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D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agy1">
    <w:name w:val="nagły1"/>
    <w:basedOn w:val="Akapitzlist"/>
    <w:link w:val="nagy1Znak"/>
    <w:qFormat/>
    <w:rsid w:val="005F609A"/>
    <w:pPr>
      <w:numPr>
        <w:numId w:val="6"/>
      </w:numPr>
      <w:spacing w:after="0" w:line="360" w:lineRule="auto"/>
      <w:ind w:left="1077"/>
      <w:jc w:val="both"/>
      <w:outlineLvl w:val="0"/>
    </w:pPr>
    <w:rPr>
      <w:rFonts w:asciiTheme="minorHAnsi" w:hAnsiTheme="minorHAnsi" w:cstheme="minorHAnsi"/>
      <w:b/>
      <w:sz w:val="24"/>
      <w:szCs w:val="24"/>
    </w:rPr>
  </w:style>
  <w:style w:type="character" w:customStyle="1" w:styleId="nagy1Znak">
    <w:name w:val="nagły1 Znak"/>
    <w:basedOn w:val="AkapitzlistZnak"/>
    <w:link w:val="nagy1"/>
    <w:rsid w:val="005F609A"/>
    <w:rPr>
      <w:rFonts w:ascii="Calibri" w:eastAsia="Calibri" w:hAnsi="Calibri" w:cstheme="minorHAnsi"/>
      <w:b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535034"/>
    <w:rPr>
      <w:color w:val="0000FF"/>
      <w:u w:val="single"/>
    </w:rPr>
  </w:style>
  <w:style w:type="paragraph" w:styleId="Poprawka">
    <w:name w:val="Revision"/>
    <w:hidden/>
    <w:uiPriority w:val="99"/>
    <w:semiHidden/>
    <w:rsid w:val="00535034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0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0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034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28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6C3929"/>
    <w:pPr>
      <w:spacing w:after="0" w:line="240" w:lineRule="auto"/>
    </w:pPr>
  </w:style>
  <w:style w:type="paragraph" w:customStyle="1" w:styleId="Default">
    <w:name w:val="Default"/>
    <w:rsid w:val="0013210E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Nagwek20">
    <w:name w:val="Nagłówek #2_"/>
    <w:basedOn w:val="Domylnaczcionkaakapitu"/>
    <w:rsid w:val="0013210E"/>
    <w:rPr>
      <w:rFonts w:ascii="Times New Roman" w:hAnsi="Times New Roman"/>
      <w:b/>
      <w:bCs/>
      <w:shd w:val="clear" w:color="auto" w:fill="FFFFFF"/>
    </w:rPr>
  </w:style>
  <w:style w:type="paragraph" w:customStyle="1" w:styleId="Teksttreci21">
    <w:name w:val="Tekst treści (2)1"/>
    <w:basedOn w:val="Normalny"/>
    <w:rsid w:val="0013210E"/>
    <w:pPr>
      <w:widowControl w:val="0"/>
      <w:shd w:val="clear" w:color="auto" w:fill="FFFFFF"/>
      <w:suppressAutoHyphens/>
      <w:autoSpaceDN w:val="0"/>
      <w:spacing w:before="780" w:after="540" w:line="240" w:lineRule="atLeast"/>
      <w:ind w:hanging="360"/>
      <w:textAlignment w:val="baseline"/>
    </w:pPr>
    <w:rPr>
      <w:rFonts w:ascii="Times New Roman" w:eastAsia="Times New Roman" w:hAnsi="Times New Roman"/>
      <w:kern w:val="3"/>
      <w:szCs w:val="20"/>
      <w:lang w:eastAsia="ar-SA"/>
    </w:rPr>
  </w:style>
  <w:style w:type="character" w:customStyle="1" w:styleId="treparagrafZnak">
    <w:name w:val="treść_paragraf Znak"/>
    <w:link w:val="treparagraf"/>
    <w:locked/>
    <w:rsid w:val="00CD3840"/>
    <w:rPr>
      <w:rFonts w:ascii="Times New Roman" w:eastAsia="SimSun" w:hAnsi="Times New Roman" w:cs="Mangal"/>
      <w:kern w:val="3"/>
      <w:lang w:bidi="hi-IN"/>
    </w:rPr>
  </w:style>
  <w:style w:type="paragraph" w:customStyle="1" w:styleId="treparagraf">
    <w:name w:val="treść_paragraf"/>
    <w:basedOn w:val="Normalny"/>
    <w:link w:val="treparagrafZnak"/>
    <w:qFormat/>
    <w:rsid w:val="00CD3840"/>
    <w:pPr>
      <w:suppressAutoHyphens/>
      <w:autoSpaceDN w:val="0"/>
      <w:spacing w:after="0" w:line="240" w:lineRule="auto"/>
      <w:jc w:val="both"/>
    </w:pPr>
    <w:rPr>
      <w:rFonts w:ascii="Times New Roman" w:eastAsia="SimSun" w:hAnsi="Times New Roman" w:cs="Mangal"/>
      <w:kern w:val="3"/>
      <w:lang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9B3652"/>
    <w:pPr>
      <w:spacing w:after="0" w:line="240" w:lineRule="auto"/>
    </w:pPr>
    <w:rPr>
      <w:rFonts w:eastAsia="MS Mincho"/>
      <w:sz w:val="24"/>
      <w:szCs w:val="24"/>
      <w:lang w:val="en-US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55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84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C2043-B347-4BCA-B60D-E6EF06AE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Kudłacik-Oleszko</dc:creator>
  <cp:keywords/>
  <dc:description/>
  <cp:lastModifiedBy>Piotr Szymański</cp:lastModifiedBy>
  <cp:revision>12</cp:revision>
  <dcterms:created xsi:type="dcterms:W3CDTF">2026-05-22T07:02:00Z</dcterms:created>
  <dcterms:modified xsi:type="dcterms:W3CDTF">2026-07-14T10:52:00Z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2022-11-22T15:58:42Z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6e2d7fae-8c5c-48cf-ad17-cd0baf542d87</vt:lpwstr>
  </property>
  <property fmtid="{D5CDD505-2E9C-101B-9397-08002B2CF9AE}" pid="7" name="MSIP_Label_defa4170-0d19-0005-0004-bc88714345d2_ActionId">
    <vt:lpwstr>bc985ff2-4f3a-4b62-8284-4c0e33109088</vt:lpwstr>
  </property>
  <property fmtid="{D5CDD505-2E9C-101B-9397-08002B2CF9AE}" pid="8" name="MSIP_Label_defa4170-0d19-0005-0004-bc88714345d2_ContentBits">
    <vt:lpwstr>0</vt:lpwstr>
  </property>
</Properties>
</file>